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D21" w:rsidRDefault="00FB6D21" w:rsidP="00FB6D21">
      <w:pPr>
        <w:jc w:val="right"/>
        <w:rPr>
          <w:noProof/>
          <w:sz w:val="28"/>
          <w:szCs w:val="28"/>
          <w:lang w:eastAsia="ru-RU"/>
        </w:rPr>
      </w:pPr>
      <w:r>
        <w:rPr>
          <w:noProof/>
          <w:sz w:val="28"/>
          <w:szCs w:val="28"/>
          <w:lang w:eastAsia="ru-RU"/>
        </w:rPr>
        <w:t>«Утверждаю»</w:t>
      </w:r>
    </w:p>
    <w:p w:rsidR="00FB6D21" w:rsidRDefault="00FB6D21" w:rsidP="00FB6D21">
      <w:pPr>
        <w:jc w:val="right"/>
        <w:rPr>
          <w:noProof/>
          <w:sz w:val="28"/>
          <w:szCs w:val="28"/>
          <w:lang w:eastAsia="ru-RU"/>
        </w:rPr>
      </w:pPr>
      <w:r>
        <w:rPr>
          <w:noProof/>
          <w:sz w:val="28"/>
          <w:szCs w:val="28"/>
          <w:lang w:eastAsia="ru-RU"/>
        </w:rPr>
        <w:t>Директор МБОУ Кызыл-Дагская СОШ с.Кызыл-Даг</w:t>
      </w:r>
    </w:p>
    <w:p w:rsidR="00FB6D21" w:rsidRDefault="0028470B" w:rsidP="00FB6D21">
      <w:pPr>
        <w:jc w:val="right"/>
        <w:rPr>
          <w:noProof/>
          <w:sz w:val="28"/>
          <w:szCs w:val="28"/>
          <w:lang w:eastAsia="ru-RU"/>
        </w:rPr>
      </w:pPr>
      <w:r>
        <w:rPr>
          <w:noProof/>
          <w:sz w:val="28"/>
          <w:szCs w:val="28"/>
          <w:lang w:eastAsia="ru-RU"/>
        </w:rPr>
        <w:t>____________</w:t>
      </w:r>
      <w:r w:rsidR="00FB6D21">
        <w:rPr>
          <w:noProof/>
          <w:sz w:val="28"/>
          <w:szCs w:val="28"/>
          <w:lang w:eastAsia="ru-RU"/>
        </w:rPr>
        <w:t>/Кочаа С.С./</w:t>
      </w:r>
    </w:p>
    <w:p w:rsidR="00FB6D21" w:rsidRDefault="0028470B" w:rsidP="00FB6D21">
      <w:pPr>
        <w:jc w:val="right"/>
        <w:rPr>
          <w:noProof/>
          <w:sz w:val="28"/>
          <w:szCs w:val="28"/>
          <w:lang w:eastAsia="ru-RU"/>
        </w:rPr>
      </w:pPr>
      <w:r>
        <w:rPr>
          <w:noProof/>
          <w:sz w:val="28"/>
          <w:szCs w:val="28"/>
          <w:lang w:eastAsia="ru-RU"/>
        </w:rPr>
        <w:t>«__»____________</w:t>
      </w:r>
      <w:r w:rsidR="00FB6D21">
        <w:rPr>
          <w:noProof/>
          <w:sz w:val="28"/>
          <w:szCs w:val="28"/>
          <w:lang w:eastAsia="ru-RU"/>
        </w:rPr>
        <w:t>_2020 г.</w:t>
      </w:r>
    </w:p>
    <w:p w:rsidR="00FB6D21" w:rsidRDefault="00FB6D21" w:rsidP="00FB6D21">
      <w:pPr>
        <w:jc w:val="center"/>
        <w:rPr>
          <w:noProof/>
          <w:sz w:val="28"/>
          <w:szCs w:val="28"/>
          <w:lang w:eastAsia="ru-RU"/>
        </w:rPr>
      </w:pPr>
    </w:p>
    <w:p w:rsidR="00FB6D21" w:rsidRDefault="00FB6D21" w:rsidP="00FB6D21">
      <w:pPr>
        <w:jc w:val="center"/>
        <w:rPr>
          <w:noProof/>
          <w:sz w:val="28"/>
          <w:szCs w:val="28"/>
          <w:lang w:eastAsia="ru-RU"/>
        </w:rPr>
      </w:pPr>
    </w:p>
    <w:p w:rsidR="00FB6D21" w:rsidRDefault="00FB6D21" w:rsidP="00FB6D21">
      <w:pPr>
        <w:jc w:val="center"/>
        <w:rPr>
          <w:b/>
          <w:noProof/>
          <w:sz w:val="36"/>
          <w:szCs w:val="28"/>
          <w:lang w:eastAsia="ru-RU"/>
        </w:rPr>
      </w:pPr>
    </w:p>
    <w:p w:rsidR="00FB6D21" w:rsidRDefault="00FB6D21" w:rsidP="00FB6D21">
      <w:pPr>
        <w:jc w:val="center"/>
        <w:rPr>
          <w:b/>
          <w:noProof/>
          <w:sz w:val="36"/>
          <w:szCs w:val="28"/>
          <w:lang w:eastAsia="ru-RU"/>
        </w:rPr>
      </w:pPr>
    </w:p>
    <w:p w:rsidR="00FB6D21" w:rsidRDefault="00FB6D21" w:rsidP="00FB6D21">
      <w:pPr>
        <w:jc w:val="center"/>
        <w:rPr>
          <w:b/>
          <w:noProof/>
          <w:sz w:val="36"/>
          <w:szCs w:val="28"/>
          <w:lang w:eastAsia="ru-RU"/>
        </w:rPr>
      </w:pPr>
    </w:p>
    <w:p w:rsidR="00FB6D21" w:rsidRDefault="00FB6D21" w:rsidP="00FB6D21">
      <w:pPr>
        <w:jc w:val="center"/>
        <w:rPr>
          <w:b/>
          <w:noProof/>
          <w:sz w:val="36"/>
          <w:szCs w:val="28"/>
          <w:lang w:eastAsia="ru-RU"/>
        </w:rPr>
      </w:pPr>
    </w:p>
    <w:p w:rsidR="00FB6D21" w:rsidRPr="002B4F62" w:rsidRDefault="00FB6D21" w:rsidP="00FB6D21">
      <w:pPr>
        <w:jc w:val="center"/>
        <w:rPr>
          <w:b/>
          <w:noProof/>
          <w:sz w:val="36"/>
          <w:szCs w:val="28"/>
          <w:lang w:eastAsia="ru-RU"/>
        </w:rPr>
      </w:pPr>
      <w:r w:rsidRPr="002B4F62">
        <w:rPr>
          <w:b/>
          <w:noProof/>
          <w:sz w:val="36"/>
          <w:szCs w:val="28"/>
          <w:lang w:eastAsia="ru-RU"/>
        </w:rPr>
        <w:t xml:space="preserve">ПЛАН ВОСПИТАТЕЛЬНОЙ РАБОТЫ </w:t>
      </w:r>
    </w:p>
    <w:p w:rsidR="00FB6D21" w:rsidRPr="002B4F62" w:rsidRDefault="00FB6D21" w:rsidP="00FB6D21">
      <w:pPr>
        <w:jc w:val="center"/>
        <w:rPr>
          <w:b/>
          <w:noProof/>
          <w:sz w:val="36"/>
          <w:szCs w:val="28"/>
          <w:lang w:eastAsia="ru-RU"/>
        </w:rPr>
      </w:pPr>
      <w:r w:rsidRPr="002B4F62">
        <w:rPr>
          <w:b/>
          <w:noProof/>
          <w:sz w:val="36"/>
          <w:szCs w:val="28"/>
          <w:lang w:eastAsia="ru-RU"/>
        </w:rPr>
        <w:t xml:space="preserve">МБОУ КЫЗЫЛ-ДАГСКАЯ СОШ </w:t>
      </w:r>
    </w:p>
    <w:p w:rsidR="00FB6D21" w:rsidRPr="002B4F62" w:rsidRDefault="00FB6D21" w:rsidP="00FB6D21">
      <w:pPr>
        <w:jc w:val="center"/>
        <w:rPr>
          <w:b/>
          <w:noProof/>
          <w:sz w:val="36"/>
          <w:szCs w:val="28"/>
          <w:lang w:eastAsia="ru-RU"/>
        </w:rPr>
      </w:pPr>
      <w:r w:rsidRPr="002B4F62">
        <w:rPr>
          <w:b/>
          <w:noProof/>
          <w:sz w:val="36"/>
          <w:szCs w:val="28"/>
          <w:lang w:eastAsia="ru-RU"/>
        </w:rPr>
        <w:t>имени</w:t>
      </w:r>
    </w:p>
    <w:p w:rsidR="00FB6D21" w:rsidRPr="002B4F62" w:rsidRDefault="00FB6D21" w:rsidP="00FB6D21">
      <w:pPr>
        <w:jc w:val="center"/>
        <w:rPr>
          <w:b/>
          <w:noProof/>
          <w:sz w:val="36"/>
          <w:szCs w:val="28"/>
          <w:lang w:eastAsia="ru-RU"/>
        </w:rPr>
      </w:pPr>
      <w:r w:rsidRPr="002B4F62">
        <w:rPr>
          <w:b/>
          <w:noProof/>
          <w:sz w:val="36"/>
          <w:szCs w:val="28"/>
          <w:lang w:eastAsia="ru-RU"/>
        </w:rPr>
        <w:t>Хертек Амырбитовны Анчимаа-Тока с.Кызыл-Даг</w:t>
      </w:r>
    </w:p>
    <w:p w:rsidR="00FB6D21" w:rsidRPr="002B4F62" w:rsidRDefault="00FB6D21" w:rsidP="00FB6D21">
      <w:pPr>
        <w:jc w:val="center"/>
        <w:rPr>
          <w:b/>
          <w:noProof/>
          <w:sz w:val="36"/>
          <w:szCs w:val="28"/>
          <w:lang w:eastAsia="ru-RU"/>
        </w:rPr>
      </w:pPr>
      <w:r w:rsidRPr="002B4F62">
        <w:rPr>
          <w:b/>
          <w:noProof/>
          <w:sz w:val="36"/>
          <w:szCs w:val="28"/>
          <w:lang w:eastAsia="ru-RU"/>
        </w:rPr>
        <w:t xml:space="preserve">на 2020-2021 учебный год </w:t>
      </w:r>
    </w:p>
    <w:p w:rsidR="00FB6D21" w:rsidRDefault="00FB6D21" w:rsidP="00FB6D21">
      <w:pPr>
        <w:jc w:val="center"/>
        <w:rPr>
          <w:noProof/>
          <w:sz w:val="36"/>
          <w:szCs w:val="28"/>
          <w:lang w:eastAsia="ru-RU"/>
        </w:rPr>
      </w:pPr>
    </w:p>
    <w:p w:rsidR="00FB6D21" w:rsidRDefault="00FB6D21" w:rsidP="00FB6D21">
      <w:pPr>
        <w:jc w:val="center"/>
        <w:rPr>
          <w:noProof/>
          <w:sz w:val="36"/>
          <w:szCs w:val="28"/>
          <w:lang w:eastAsia="ru-RU"/>
        </w:rPr>
      </w:pPr>
    </w:p>
    <w:p w:rsidR="00FB6D21" w:rsidRDefault="00FB6D21" w:rsidP="00FB6D21">
      <w:pPr>
        <w:jc w:val="center"/>
        <w:rPr>
          <w:noProof/>
          <w:sz w:val="36"/>
          <w:szCs w:val="28"/>
          <w:lang w:eastAsia="ru-RU"/>
        </w:rPr>
      </w:pPr>
    </w:p>
    <w:p w:rsidR="00FB6D21" w:rsidRDefault="00FB6D21" w:rsidP="00FB6D21">
      <w:pPr>
        <w:jc w:val="center"/>
        <w:rPr>
          <w:noProof/>
          <w:sz w:val="36"/>
          <w:szCs w:val="28"/>
          <w:lang w:eastAsia="ru-RU"/>
        </w:rPr>
      </w:pPr>
    </w:p>
    <w:p w:rsidR="00FB6D21" w:rsidRDefault="00FB6D21" w:rsidP="00FB6D21">
      <w:pPr>
        <w:jc w:val="center"/>
        <w:rPr>
          <w:noProof/>
          <w:sz w:val="36"/>
          <w:szCs w:val="28"/>
          <w:lang w:eastAsia="ru-RU"/>
        </w:rPr>
      </w:pPr>
    </w:p>
    <w:p w:rsidR="00FB6D21" w:rsidRPr="0023417A" w:rsidRDefault="00FB6D21" w:rsidP="00FB6D21">
      <w:pPr>
        <w:jc w:val="center"/>
        <w:rPr>
          <w:noProof/>
          <w:sz w:val="28"/>
          <w:szCs w:val="28"/>
          <w:lang w:eastAsia="ru-RU"/>
        </w:rPr>
      </w:pPr>
    </w:p>
    <w:p w:rsidR="00FB6D21" w:rsidRDefault="00FB6D21" w:rsidP="00FB6D21">
      <w:pPr>
        <w:jc w:val="center"/>
        <w:rPr>
          <w:noProof/>
          <w:sz w:val="28"/>
          <w:szCs w:val="28"/>
          <w:lang w:eastAsia="ru-RU"/>
        </w:rPr>
      </w:pPr>
    </w:p>
    <w:p w:rsidR="00FB6D21" w:rsidRDefault="00FB6D21" w:rsidP="00FB6D21">
      <w:pPr>
        <w:jc w:val="center"/>
        <w:rPr>
          <w:noProof/>
          <w:sz w:val="28"/>
          <w:szCs w:val="28"/>
          <w:lang w:eastAsia="ru-RU"/>
        </w:rPr>
      </w:pPr>
    </w:p>
    <w:p w:rsidR="00FB6D21" w:rsidRDefault="00FB6D21" w:rsidP="00FB6D21">
      <w:pPr>
        <w:jc w:val="center"/>
        <w:rPr>
          <w:noProof/>
          <w:sz w:val="28"/>
          <w:szCs w:val="28"/>
          <w:lang w:eastAsia="ru-RU"/>
        </w:rPr>
      </w:pPr>
    </w:p>
    <w:p w:rsidR="00FB6D21" w:rsidRDefault="00FB6D21" w:rsidP="00FB6D21">
      <w:pPr>
        <w:jc w:val="center"/>
        <w:rPr>
          <w:noProof/>
          <w:sz w:val="28"/>
          <w:szCs w:val="28"/>
          <w:lang w:eastAsia="ru-RU"/>
        </w:rPr>
      </w:pPr>
    </w:p>
    <w:p w:rsidR="00FB6D21" w:rsidRPr="0023417A" w:rsidRDefault="00FB6D21" w:rsidP="00FB6D21">
      <w:pPr>
        <w:jc w:val="center"/>
        <w:rPr>
          <w:noProof/>
          <w:sz w:val="28"/>
          <w:szCs w:val="28"/>
          <w:lang w:eastAsia="ru-RU"/>
        </w:rPr>
      </w:pPr>
      <w:r w:rsidRPr="0023417A">
        <w:rPr>
          <w:noProof/>
          <w:sz w:val="28"/>
          <w:szCs w:val="28"/>
          <w:lang w:eastAsia="ru-RU"/>
        </w:rPr>
        <w:t>с. Кызыл-Даг, 2020 г.</w:t>
      </w:r>
    </w:p>
    <w:p w:rsidR="00260017" w:rsidRPr="007A0F2C" w:rsidRDefault="00260017" w:rsidP="00FB6D21">
      <w:pPr>
        <w:spacing w:line="276" w:lineRule="auto"/>
        <w:ind w:firstLine="708"/>
      </w:pPr>
      <w:r w:rsidRPr="007A0F2C">
        <w:lastRenderedPageBreak/>
        <w:t>ЦЕЛЬ</w:t>
      </w:r>
      <w:r w:rsidRPr="007A0F2C">
        <w:rPr>
          <w:b/>
        </w:rPr>
        <w:t>:</w:t>
      </w:r>
      <w:r w:rsidRPr="007A0F2C">
        <w:t xml:space="preserve"> создание условий, способствующих развитию интеллектуальных, творческих,  личностных  качеств учащихся, их социализации и адаптации в обществе.</w:t>
      </w:r>
    </w:p>
    <w:p w:rsidR="00260017" w:rsidRPr="007A0F2C" w:rsidRDefault="00260017" w:rsidP="00FB6D21">
      <w:pPr>
        <w:spacing w:line="276" w:lineRule="auto"/>
        <w:ind w:firstLine="360"/>
      </w:pPr>
      <w:r w:rsidRPr="007A0F2C">
        <w:t xml:space="preserve">ВОСПИТАТЕЛЬНЫЕ ЗАДАЧИ: </w:t>
      </w:r>
    </w:p>
    <w:p w:rsidR="00260017" w:rsidRPr="007A0F2C" w:rsidRDefault="00260017" w:rsidP="001064BC">
      <w:pPr>
        <w:pStyle w:val="a6"/>
        <w:numPr>
          <w:ilvl w:val="0"/>
          <w:numId w:val="1"/>
        </w:numPr>
        <w:spacing w:after="0"/>
        <w:ind w:right="0"/>
        <w:rPr>
          <w:rFonts w:ascii="Times New Roman" w:hAnsi="Times New Roman" w:cs="Times New Roman"/>
          <w:sz w:val="24"/>
          <w:szCs w:val="24"/>
        </w:rPr>
      </w:pPr>
      <w:r w:rsidRPr="007A0F2C">
        <w:rPr>
          <w:rFonts w:ascii="Times New Roman" w:hAnsi="Times New Roman" w:cs="Times New Roman"/>
          <w:sz w:val="24"/>
          <w:szCs w:val="24"/>
        </w:rPr>
        <w:t xml:space="preserve">воспитание любви к родной школе, к малой родине, формирование гражданского самосознания, ответственности за судьбу Родины; </w:t>
      </w:r>
    </w:p>
    <w:p w:rsidR="00260017" w:rsidRPr="007A0F2C" w:rsidRDefault="00260017" w:rsidP="001064BC">
      <w:pPr>
        <w:pStyle w:val="a6"/>
        <w:numPr>
          <w:ilvl w:val="0"/>
          <w:numId w:val="1"/>
        </w:numPr>
        <w:spacing w:after="0"/>
        <w:ind w:right="0"/>
        <w:rPr>
          <w:rFonts w:ascii="Times New Roman" w:hAnsi="Times New Roman" w:cs="Times New Roman"/>
          <w:sz w:val="24"/>
          <w:szCs w:val="24"/>
        </w:rPr>
      </w:pPr>
      <w:r w:rsidRPr="007A0F2C">
        <w:rPr>
          <w:rFonts w:ascii="Times New Roman" w:hAnsi="Times New Roman" w:cs="Times New Roman"/>
          <w:sz w:val="24"/>
          <w:szCs w:val="24"/>
        </w:rPr>
        <w:t>воспитание нравственности на основе народных традиций;</w:t>
      </w:r>
    </w:p>
    <w:p w:rsidR="00260017" w:rsidRPr="007A0F2C" w:rsidRDefault="00260017" w:rsidP="001064BC">
      <w:pPr>
        <w:pStyle w:val="a6"/>
        <w:numPr>
          <w:ilvl w:val="0"/>
          <w:numId w:val="1"/>
        </w:numPr>
        <w:spacing w:after="0"/>
        <w:ind w:right="0"/>
        <w:rPr>
          <w:rFonts w:ascii="Times New Roman" w:hAnsi="Times New Roman" w:cs="Times New Roman"/>
          <w:sz w:val="24"/>
          <w:szCs w:val="24"/>
        </w:rPr>
      </w:pPr>
      <w:r w:rsidRPr="007A0F2C">
        <w:rPr>
          <w:rFonts w:ascii="Times New Roman" w:hAnsi="Times New Roman" w:cs="Times New Roman"/>
          <w:sz w:val="24"/>
          <w:szCs w:val="24"/>
        </w:rPr>
        <w:t>развитие творческих, познавательных способностей учащихся;</w:t>
      </w:r>
    </w:p>
    <w:p w:rsidR="00260017" w:rsidRPr="007A0F2C" w:rsidRDefault="00260017" w:rsidP="001064BC">
      <w:pPr>
        <w:pStyle w:val="a6"/>
        <w:numPr>
          <w:ilvl w:val="0"/>
          <w:numId w:val="1"/>
        </w:numPr>
        <w:spacing w:after="0"/>
        <w:ind w:right="0"/>
        <w:rPr>
          <w:rFonts w:ascii="Times New Roman" w:hAnsi="Times New Roman" w:cs="Times New Roman"/>
          <w:sz w:val="24"/>
          <w:szCs w:val="24"/>
        </w:rPr>
      </w:pPr>
      <w:r w:rsidRPr="007A0F2C">
        <w:rPr>
          <w:rFonts w:ascii="Times New Roman" w:hAnsi="Times New Roman" w:cs="Times New Roman"/>
          <w:sz w:val="24"/>
          <w:szCs w:val="24"/>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260017" w:rsidRPr="007A0F2C" w:rsidRDefault="00260017" w:rsidP="001064BC">
      <w:pPr>
        <w:pStyle w:val="a6"/>
        <w:numPr>
          <w:ilvl w:val="0"/>
          <w:numId w:val="1"/>
        </w:numPr>
        <w:spacing w:after="0"/>
        <w:ind w:right="0"/>
        <w:rPr>
          <w:rFonts w:ascii="Times New Roman" w:hAnsi="Times New Roman" w:cs="Times New Roman"/>
          <w:sz w:val="24"/>
          <w:szCs w:val="24"/>
        </w:rPr>
      </w:pPr>
      <w:r w:rsidRPr="007A0F2C">
        <w:rPr>
          <w:rFonts w:ascii="Times New Roman" w:hAnsi="Times New Roman" w:cs="Times New Roman"/>
          <w:sz w:val="24"/>
          <w:szCs w:val="24"/>
        </w:rPr>
        <w:t>создание условий для сохранения здоровья, физического развития. Воспитание негативного отношения к вредным привычкам.</w:t>
      </w:r>
    </w:p>
    <w:p w:rsidR="00260017" w:rsidRPr="007A0F2C" w:rsidRDefault="00260017" w:rsidP="00FB6D21">
      <w:pPr>
        <w:spacing w:line="276" w:lineRule="auto"/>
        <w:ind w:firstLine="360"/>
      </w:pPr>
      <w:r w:rsidRPr="007A0F2C">
        <w:t>ЗАПОВЕДИ ВОСПИТАНИЯ</w:t>
      </w:r>
      <w:r w:rsidRPr="007A0F2C">
        <w:rPr>
          <w:b/>
        </w:rPr>
        <w:t>:</w:t>
      </w:r>
    </w:p>
    <w:p w:rsidR="00260017" w:rsidRPr="007A0F2C" w:rsidRDefault="00260017" w:rsidP="001064BC">
      <w:pPr>
        <w:spacing w:line="276" w:lineRule="auto"/>
      </w:pPr>
      <w:r w:rsidRPr="007A0F2C">
        <w:t xml:space="preserve">1. Не навреди. </w:t>
      </w:r>
    </w:p>
    <w:p w:rsidR="00260017" w:rsidRPr="007A0F2C" w:rsidRDefault="00260017" w:rsidP="001064BC">
      <w:pPr>
        <w:spacing w:line="276" w:lineRule="auto"/>
      </w:pPr>
      <w:r w:rsidRPr="007A0F2C">
        <w:t>2. Хорошее настроение и спокойствие приведет к намеченной цели.</w:t>
      </w:r>
    </w:p>
    <w:p w:rsidR="00260017" w:rsidRPr="007A0F2C" w:rsidRDefault="00260017" w:rsidP="001064BC">
      <w:pPr>
        <w:spacing w:line="276" w:lineRule="auto"/>
      </w:pPr>
      <w:r w:rsidRPr="007A0F2C">
        <w:t xml:space="preserve">3. Определи, что ты хочешь от своего ученика, узнай его мнение на этот счет. </w:t>
      </w:r>
    </w:p>
    <w:p w:rsidR="00260017" w:rsidRPr="007A0F2C" w:rsidRDefault="00260017" w:rsidP="001064BC">
      <w:pPr>
        <w:spacing w:line="276" w:lineRule="auto"/>
      </w:pPr>
      <w:r w:rsidRPr="007A0F2C">
        <w:t xml:space="preserve">4. Учитывай уровень развития своего воспитанника. </w:t>
      </w:r>
    </w:p>
    <w:p w:rsidR="00260017" w:rsidRPr="007A0F2C" w:rsidRDefault="00260017" w:rsidP="001064BC">
      <w:pPr>
        <w:spacing w:line="276" w:lineRule="auto"/>
      </w:pPr>
      <w:r w:rsidRPr="007A0F2C">
        <w:t xml:space="preserve">5. Предоставь самостоятельность ребенку. </w:t>
      </w:r>
    </w:p>
    <w:p w:rsidR="00260017" w:rsidRPr="007A0F2C" w:rsidRDefault="00260017" w:rsidP="001064BC">
      <w:pPr>
        <w:spacing w:line="276" w:lineRule="auto"/>
      </w:pPr>
      <w:r w:rsidRPr="007A0F2C">
        <w:t xml:space="preserve">6. Создай условия для осознанной деятельности воспитанника. </w:t>
      </w:r>
    </w:p>
    <w:p w:rsidR="00260017" w:rsidRPr="007A0F2C" w:rsidRDefault="00260017" w:rsidP="001064BC">
      <w:pPr>
        <w:spacing w:line="276" w:lineRule="auto"/>
      </w:pPr>
      <w:r w:rsidRPr="007A0F2C">
        <w:t xml:space="preserve">7. Не упусти момент первого успеха ребенка.  </w:t>
      </w:r>
    </w:p>
    <w:p w:rsidR="00260017" w:rsidRPr="007A0F2C" w:rsidRDefault="00260017" w:rsidP="001064BC">
      <w:pPr>
        <w:spacing w:line="276" w:lineRule="auto"/>
      </w:pPr>
      <w:r w:rsidRPr="007A0F2C">
        <w:t>НАПРАВЛЕНИЯ РАБОТЫ:</w:t>
      </w:r>
    </w:p>
    <w:p w:rsidR="00260017" w:rsidRPr="007A0F2C" w:rsidRDefault="00260017" w:rsidP="001064BC">
      <w:pPr>
        <w:pStyle w:val="a6"/>
        <w:numPr>
          <w:ilvl w:val="0"/>
          <w:numId w:val="2"/>
        </w:numPr>
        <w:ind w:right="0"/>
        <w:rPr>
          <w:rFonts w:ascii="Times New Roman" w:eastAsia="Times New Roman" w:hAnsi="Times New Roman" w:cs="Times New Roman"/>
          <w:sz w:val="24"/>
          <w:szCs w:val="24"/>
        </w:rPr>
      </w:pPr>
      <w:r w:rsidRPr="007A0F2C">
        <w:rPr>
          <w:rFonts w:ascii="Times New Roman" w:hAnsi="Times New Roman" w:cs="Times New Roman"/>
          <w:sz w:val="24"/>
          <w:szCs w:val="24"/>
        </w:rPr>
        <w:t xml:space="preserve">организация интересной, содержательной внеурочной деятельности; </w:t>
      </w:r>
    </w:p>
    <w:p w:rsidR="00260017" w:rsidRPr="007A0F2C" w:rsidRDefault="00260017" w:rsidP="001064BC">
      <w:pPr>
        <w:pStyle w:val="a6"/>
        <w:numPr>
          <w:ilvl w:val="0"/>
          <w:numId w:val="2"/>
        </w:numPr>
        <w:ind w:right="0"/>
        <w:rPr>
          <w:rFonts w:ascii="Times New Roman" w:eastAsia="Times New Roman" w:hAnsi="Times New Roman" w:cs="Times New Roman"/>
          <w:sz w:val="24"/>
          <w:szCs w:val="24"/>
        </w:rPr>
      </w:pPr>
      <w:r w:rsidRPr="007A0F2C">
        <w:rPr>
          <w:rFonts w:ascii="Times New Roman" w:eastAsia="Times New Roman" w:hAnsi="Times New Roman" w:cs="Times New Roman"/>
          <w:sz w:val="24"/>
          <w:szCs w:val="24"/>
        </w:rPr>
        <w:t xml:space="preserve"> </w:t>
      </w:r>
      <w:r w:rsidRPr="007A0F2C">
        <w:rPr>
          <w:rFonts w:ascii="Times New Roman" w:hAnsi="Times New Roman" w:cs="Times New Roman"/>
          <w:sz w:val="24"/>
          <w:szCs w:val="24"/>
        </w:rPr>
        <w:t>обеспечение нравственного, духовного, интеллектуального, эстетического, культурного развития, а также саморазвития личности ребенка;</w:t>
      </w:r>
    </w:p>
    <w:p w:rsidR="00260017" w:rsidRPr="007A0F2C" w:rsidRDefault="00260017" w:rsidP="001064BC">
      <w:pPr>
        <w:pStyle w:val="a6"/>
        <w:numPr>
          <w:ilvl w:val="0"/>
          <w:numId w:val="2"/>
        </w:numPr>
        <w:ind w:right="0"/>
        <w:rPr>
          <w:rFonts w:ascii="Times New Roman" w:hAnsi="Times New Roman" w:cs="Times New Roman"/>
          <w:sz w:val="24"/>
          <w:szCs w:val="24"/>
        </w:rPr>
      </w:pPr>
      <w:r w:rsidRPr="007A0F2C">
        <w:rPr>
          <w:rFonts w:ascii="Times New Roman" w:eastAsia="Times New Roman" w:hAnsi="Times New Roman" w:cs="Times New Roman"/>
          <w:sz w:val="24"/>
          <w:szCs w:val="24"/>
        </w:rPr>
        <w:t xml:space="preserve"> </w:t>
      </w:r>
      <w:r w:rsidRPr="007A0F2C">
        <w:rPr>
          <w:rFonts w:ascii="Times New Roman" w:hAnsi="Times New Roman" w:cs="Times New Roman"/>
          <w:sz w:val="24"/>
          <w:szCs w:val="24"/>
        </w:rPr>
        <w:t xml:space="preserve">организация работы по патриотическому, гражданскому воспитанию; </w:t>
      </w:r>
    </w:p>
    <w:p w:rsidR="00260017" w:rsidRPr="007A0F2C" w:rsidRDefault="00260017" w:rsidP="001064BC">
      <w:pPr>
        <w:pStyle w:val="a6"/>
        <w:numPr>
          <w:ilvl w:val="0"/>
          <w:numId w:val="2"/>
        </w:numPr>
        <w:ind w:right="0"/>
        <w:rPr>
          <w:rFonts w:ascii="Times New Roman" w:eastAsia="Times New Roman" w:hAnsi="Times New Roman" w:cs="Times New Roman"/>
          <w:sz w:val="24"/>
          <w:szCs w:val="24"/>
        </w:rPr>
      </w:pPr>
      <w:r w:rsidRPr="007A0F2C">
        <w:rPr>
          <w:rFonts w:ascii="Times New Roman" w:hAnsi="Times New Roman" w:cs="Times New Roman"/>
          <w:sz w:val="24"/>
          <w:szCs w:val="24"/>
        </w:rPr>
        <w:t>развитие творческих способностей и творческой инициативы учащихся и взрослых;</w:t>
      </w:r>
    </w:p>
    <w:p w:rsidR="00260017" w:rsidRPr="007A0F2C" w:rsidRDefault="00260017" w:rsidP="001064BC">
      <w:pPr>
        <w:pStyle w:val="a6"/>
        <w:numPr>
          <w:ilvl w:val="0"/>
          <w:numId w:val="2"/>
        </w:numPr>
        <w:ind w:right="0"/>
        <w:rPr>
          <w:rFonts w:ascii="Times New Roman" w:eastAsia="Times New Roman" w:hAnsi="Times New Roman" w:cs="Times New Roman"/>
          <w:sz w:val="24"/>
          <w:szCs w:val="24"/>
        </w:rPr>
      </w:pPr>
      <w:r w:rsidRPr="007A0F2C">
        <w:rPr>
          <w:rFonts w:ascii="Times New Roman" w:eastAsia="Times New Roman" w:hAnsi="Times New Roman" w:cs="Times New Roman"/>
          <w:sz w:val="24"/>
          <w:szCs w:val="24"/>
        </w:rPr>
        <w:t xml:space="preserve"> </w:t>
      </w:r>
      <w:r w:rsidRPr="007A0F2C">
        <w:rPr>
          <w:rFonts w:ascii="Times New Roman" w:hAnsi="Times New Roman" w:cs="Times New Roman"/>
          <w:sz w:val="24"/>
          <w:szCs w:val="24"/>
        </w:rPr>
        <w:t>развитие ученического самоуправления;</w:t>
      </w:r>
    </w:p>
    <w:p w:rsidR="00260017" w:rsidRPr="007A0F2C" w:rsidRDefault="00260017" w:rsidP="001064BC">
      <w:pPr>
        <w:pStyle w:val="a6"/>
        <w:numPr>
          <w:ilvl w:val="0"/>
          <w:numId w:val="2"/>
        </w:numPr>
        <w:ind w:right="0"/>
        <w:rPr>
          <w:rFonts w:ascii="Times New Roman" w:hAnsi="Times New Roman" w:cs="Times New Roman"/>
          <w:sz w:val="24"/>
          <w:szCs w:val="24"/>
        </w:rPr>
      </w:pPr>
      <w:r w:rsidRPr="007A0F2C">
        <w:rPr>
          <w:rFonts w:ascii="Times New Roman" w:eastAsia="Times New Roman" w:hAnsi="Times New Roman" w:cs="Times New Roman"/>
          <w:sz w:val="24"/>
          <w:szCs w:val="24"/>
        </w:rPr>
        <w:t xml:space="preserve"> </w:t>
      </w:r>
      <w:r w:rsidRPr="007A0F2C">
        <w:rPr>
          <w:rFonts w:ascii="Times New Roman" w:hAnsi="Times New Roman" w:cs="Times New Roman"/>
          <w:sz w:val="24"/>
          <w:szCs w:val="24"/>
        </w:rPr>
        <w:t>развитие коллективно-творческой деятельности;</w:t>
      </w:r>
    </w:p>
    <w:p w:rsidR="00260017" w:rsidRPr="007A0F2C" w:rsidRDefault="00260017" w:rsidP="001064BC">
      <w:pPr>
        <w:pStyle w:val="a6"/>
        <w:numPr>
          <w:ilvl w:val="0"/>
          <w:numId w:val="2"/>
        </w:numPr>
        <w:ind w:right="0"/>
        <w:rPr>
          <w:rFonts w:ascii="Times New Roman" w:hAnsi="Times New Roman" w:cs="Times New Roman"/>
          <w:sz w:val="24"/>
          <w:szCs w:val="24"/>
        </w:rPr>
      </w:pPr>
      <w:r w:rsidRPr="007A0F2C">
        <w:rPr>
          <w:rFonts w:ascii="Times New Roman" w:hAnsi="Times New Roman" w:cs="Times New Roman"/>
          <w:sz w:val="24"/>
          <w:szCs w:val="24"/>
        </w:rPr>
        <w:t>организация работы по предупреждению и профилактике асоциального поведения учащихся;</w:t>
      </w:r>
    </w:p>
    <w:p w:rsidR="00260017" w:rsidRPr="007A0F2C" w:rsidRDefault="00260017" w:rsidP="001064BC">
      <w:pPr>
        <w:pStyle w:val="a6"/>
        <w:numPr>
          <w:ilvl w:val="0"/>
          <w:numId w:val="2"/>
        </w:numPr>
        <w:ind w:right="0"/>
        <w:rPr>
          <w:rFonts w:ascii="Times New Roman" w:eastAsia="Times New Roman" w:hAnsi="Times New Roman" w:cs="Times New Roman"/>
          <w:sz w:val="24"/>
          <w:szCs w:val="24"/>
        </w:rPr>
      </w:pPr>
      <w:r w:rsidRPr="007A0F2C">
        <w:rPr>
          <w:rFonts w:ascii="Times New Roman" w:hAnsi="Times New Roman" w:cs="Times New Roman"/>
          <w:sz w:val="24"/>
          <w:szCs w:val="24"/>
        </w:rPr>
        <w:t>организация работы с одаренными учащимися;</w:t>
      </w:r>
    </w:p>
    <w:p w:rsidR="00260017" w:rsidRPr="007A0F2C" w:rsidRDefault="00260017" w:rsidP="001064BC">
      <w:pPr>
        <w:pStyle w:val="a6"/>
        <w:numPr>
          <w:ilvl w:val="0"/>
          <w:numId w:val="2"/>
        </w:numPr>
        <w:ind w:right="0"/>
        <w:rPr>
          <w:rFonts w:ascii="Times New Roman" w:hAnsi="Times New Roman" w:cs="Times New Roman"/>
          <w:sz w:val="24"/>
          <w:szCs w:val="24"/>
        </w:rPr>
      </w:pPr>
      <w:r w:rsidRPr="007A0F2C">
        <w:rPr>
          <w:rFonts w:ascii="Times New Roman" w:eastAsia="Times New Roman" w:hAnsi="Times New Roman" w:cs="Times New Roman"/>
          <w:sz w:val="24"/>
          <w:szCs w:val="24"/>
        </w:rPr>
        <w:t xml:space="preserve"> </w:t>
      </w:r>
      <w:r w:rsidRPr="007A0F2C">
        <w:rPr>
          <w:rFonts w:ascii="Times New Roman" w:hAnsi="Times New Roman" w:cs="Times New Roman"/>
          <w:sz w:val="24"/>
          <w:szCs w:val="24"/>
        </w:rPr>
        <w:t xml:space="preserve">приобщение учащихся к здоровому образу жизни. </w:t>
      </w:r>
    </w:p>
    <w:p w:rsidR="00260017" w:rsidRPr="007A0F2C" w:rsidRDefault="00260017" w:rsidP="00FB6D21">
      <w:pPr>
        <w:spacing w:line="276" w:lineRule="auto"/>
        <w:ind w:firstLine="360"/>
      </w:pPr>
      <w:r w:rsidRPr="007A0F2C">
        <w:t>ПРИНЦИПЫ РАБОТЫ:</w:t>
      </w:r>
    </w:p>
    <w:p w:rsidR="00260017" w:rsidRPr="007A0F2C" w:rsidRDefault="00260017" w:rsidP="001064BC">
      <w:pPr>
        <w:pStyle w:val="a6"/>
        <w:numPr>
          <w:ilvl w:val="0"/>
          <w:numId w:val="4"/>
        </w:numPr>
        <w:ind w:right="0"/>
        <w:rPr>
          <w:rFonts w:ascii="Times New Roman" w:hAnsi="Times New Roman" w:cs="Times New Roman"/>
          <w:sz w:val="24"/>
          <w:szCs w:val="24"/>
        </w:rPr>
      </w:pPr>
      <w:r w:rsidRPr="007A0F2C">
        <w:rPr>
          <w:rFonts w:ascii="Times New Roman" w:hAnsi="Times New Roman" w:cs="Times New Roman"/>
          <w:sz w:val="24"/>
          <w:szCs w:val="24"/>
        </w:rPr>
        <w:t xml:space="preserve">сохранение и отработка всех удачных, эффективных моментов; </w:t>
      </w:r>
    </w:p>
    <w:p w:rsidR="00260017" w:rsidRPr="007A0F2C" w:rsidRDefault="00260017" w:rsidP="001064BC">
      <w:pPr>
        <w:pStyle w:val="a6"/>
        <w:numPr>
          <w:ilvl w:val="0"/>
          <w:numId w:val="4"/>
        </w:numPr>
        <w:ind w:right="0"/>
        <w:rPr>
          <w:rFonts w:ascii="Times New Roman" w:hAnsi="Times New Roman" w:cs="Times New Roman"/>
          <w:sz w:val="24"/>
          <w:szCs w:val="24"/>
        </w:rPr>
      </w:pPr>
      <w:r w:rsidRPr="007A0F2C">
        <w:rPr>
          <w:rFonts w:ascii="Times New Roman" w:hAnsi="Times New Roman" w:cs="Times New Roman"/>
          <w:sz w:val="24"/>
          <w:szCs w:val="24"/>
        </w:rPr>
        <w:t>учет и анализ неудачного опыта, внесение корректив;</w:t>
      </w:r>
    </w:p>
    <w:p w:rsidR="00260017" w:rsidRPr="007A0F2C" w:rsidRDefault="00260017" w:rsidP="001064BC">
      <w:pPr>
        <w:pStyle w:val="a6"/>
        <w:numPr>
          <w:ilvl w:val="0"/>
          <w:numId w:val="4"/>
        </w:numPr>
        <w:ind w:right="0"/>
        <w:rPr>
          <w:rFonts w:ascii="Times New Roman" w:hAnsi="Times New Roman" w:cs="Times New Roman"/>
          <w:sz w:val="24"/>
          <w:szCs w:val="24"/>
        </w:rPr>
      </w:pPr>
      <w:r w:rsidRPr="007A0F2C">
        <w:rPr>
          <w:rFonts w:ascii="Times New Roman" w:hAnsi="Times New Roman" w:cs="Times New Roman"/>
          <w:sz w:val="24"/>
          <w:szCs w:val="24"/>
        </w:rPr>
        <w:lastRenderedPageBreak/>
        <w:t xml:space="preserve">поиск нового и варьирование знакомого, хорошо известного. </w:t>
      </w:r>
    </w:p>
    <w:p w:rsidR="00260017" w:rsidRPr="007A0F2C" w:rsidRDefault="00260017" w:rsidP="00FB6D21">
      <w:pPr>
        <w:spacing w:line="276" w:lineRule="auto"/>
        <w:ind w:firstLine="360"/>
      </w:pPr>
      <w:r w:rsidRPr="007A0F2C">
        <w:t>ПРИОРИТЕТНЫЕ  НАПРАВЛЕНИЯ В  ВОСПИТАТЕЛЬНОЙ  РАБОТЕ  НА  2020-2021  УЧЕБНЫЙ  ГОД:</w:t>
      </w:r>
    </w:p>
    <w:p w:rsidR="00260017" w:rsidRPr="007A0F2C" w:rsidRDefault="00260017" w:rsidP="001064BC">
      <w:pPr>
        <w:pStyle w:val="a6"/>
        <w:numPr>
          <w:ilvl w:val="0"/>
          <w:numId w:val="5"/>
        </w:numPr>
        <w:spacing w:after="0"/>
        <w:ind w:right="0"/>
        <w:rPr>
          <w:rFonts w:ascii="Times New Roman" w:hAnsi="Times New Roman" w:cs="Times New Roman"/>
          <w:sz w:val="24"/>
          <w:szCs w:val="24"/>
        </w:rPr>
      </w:pPr>
      <w:r w:rsidRPr="007A0F2C">
        <w:rPr>
          <w:rFonts w:ascii="Times New Roman" w:hAnsi="Times New Roman" w:cs="Times New Roman"/>
          <w:sz w:val="24"/>
          <w:szCs w:val="24"/>
        </w:rPr>
        <w:t>социальное направление;</w:t>
      </w:r>
    </w:p>
    <w:p w:rsidR="00260017" w:rsidRPr="007A0F2C" w:rsidRDefault="00260017" w:rsidP="001064BC">
      <w:pPr>
        <w:pStyle w:val="a6"/>
        <w:numPr>
          <w:ilvl w:val="0"/>
          <w:numId w:val="5"/>
        </w:numPr>
        <w:spacing w:after="0"/>
        <w:ind w:right="0"/>
        <w:rPr>
          <w:rFonts w:ascii="Times New Roman" w:hAnsi="Times New Roman" w:cs="Times New Roman"/>
          <w:sz w:val="24"/>
          <w:szCs w:val="24"/>
        </w:rPr>
      </w:pPr>
      <w:r w:rsidRPr="007A0F2C">
        <w:rPr>
          <w:rFonts w:ascii="Times New Roman" w:hAnsi="Times New Roman" w:cs="Times New Roman"/>
          <w:sz w:val="24"/>
          <w:szCs w:val="24"/>
        </w:rPr>
        <w:t>духовно-нравственное направление;</w:t>
      </w:r>
    </w:p>
    <w:p w:rsidR="00260017" w:rsidRPr="007A0F2C" w:rsidRDefault="00260017" w:rsidP="001064BC">
      <w:pPr>
        <w:pStyle w:val="a6"/>
        <w:numPr>
          <w:ilvl w:val="0"/>
          <w:numId w:val="5"/>
        </w:numPr>
        <w:spacing w:after="0"/>
        <w:ind w:right="0"/>
        <w:rPr>
          <w:rFonts w:ascii="Times New Roman" w:hAnsi="Times New Roman" w:cs="Times New Roman"/>
          <w:sz w:val="24"/>
          <w:szCs w:val="24"/>
        </w:rPr>
      </w:pPr>
      <w:r w:rsidRPr="007A0F2C">
        <w:rPr>
          <w:rFonts w:ascii="Times New Roman" w:hAnsi="Times New Roman" w:cs="Times New Roman"/>
          <w:sz w:val="24"/>
          <w:szCs w:val="24"/>
        </w:rPr>
        <w:t>общекультурное направление;</w:t>
      </w:r>
    </w:p>
    <w:p w:rsidR="00260017" w:rsidRPr="007A0F2C" w:rsidRDefault="00260017" w:rsidP="001064BC">
      <w:pPr>
        <w:pStyle w:val="a6"/>
        <w:numPr>
          <w:ilvl w:val="0"/>
          <w:numId w:val="5"/>
        </w:numPr>
        <w:spacing w:after="0"/>
        <w:ind w:right="0"/>
        <w:rPr>
          <w:rFonts w:ascii="Times New Roman" w:hAnsi="Times New Roman" w:cs="Times New Roman"/>
          <w:sz w:val="24"/>
          <w:szCs w:val="24"/>
        </w:rPr>
      </w:pPr>
      <w:r w:rsidRPr="007A0F2C">
        <w:rPr>
          <w:rFonts w:ascii="Times New Roman" w:hAnsi="Times New Roman" w:cs="Times New Roman"/>
          <w:sz w:val="24"/>
          <w:szCs w:val="24"/>
        </w:rPr>
        <w:t>спортивно-оздоровительное направление;</w:t>
      </w:r>
    </w:p>
    <w:p w:rsidR="00260017" w:rsidRPr="007A0F2C" w:rsidRDefault="00260017" w:rsidP="001064BC">
      <w:pPr>
        <w:pStyle w:val="a6"/>
        <w:numPr>
          <w:ilvl w:val="0"/>
          <w:numId w:val="5"/>
        </w:numPr>
        <w:spacing w:after="0"/>
        <w:ind w:right="0"/>
        <w:rPr>
          <w:rFonts w:ascii="Times New Roman" w:hAnsi="Times New Roman" w:cs="Times New Roman"/>
          <w:sz w:val="24"/>
          <w:szCs w:val="24"/>
        </w:rPr>
      </w:pPr>
      <w:proofErr w:type="spellStart"/>
      <w:r w:rsidRPr="007A0F2C">
        <w:rPr>
          <w:rFonts w:ascii="Times New Roman" w:hAnsi="Times New Roman" w:cs="Times New Roman"/>
          <w:sz w:val="24"/>
          <w:szCs w:val="24"/>
        </w:rPr>
        <w:t>общеинтеллектуальное</w:t>
      </w:r>
      <w:proofErr w:type="spellEnd"/>
      <w:r w:rsidRPr="007A0F2C">
        <w:rPr>
          <w:rFonts w:ascii="Times New Roman" w:hAnsi="Times New Roman" w:cs="Times New Roman"/>
          <w:sz w:val="24"/>
          <w:szCs w:val="24"/>
        </w:rPr>
        <w:t xml:space="preserve"> направление.</w:t>
      </w:r>
    </w:p>
    <w:p w:rsidR="00260017" w:rsidRPr="007A0F2C" w:rsidRDefault="00260017" w:rsidP="001064BC">
      <w:pPr>
        <w:spacing w:line="276" w:lineRule="auto"/>
      </w:pPr>
    </w:p>
    <w:p w:rsidR="00260017" w:rsidRPr="007A0F2C" w:rsidRDefault="00260017" w:rsidP="00B6605B">
      <w:pPr>
        <w:spacing w:line="276" w:lineRule="auto"/>
        <w:jc w:val="center"/>
        <w:rPr>
          <w:b/>
        </w:rPr>
      </w:pPr>
      <w:r w:rsidRPr="007A0F2C">
        <w:rPr>
          <w:b/>
        </w:rPr>
        <w:t>СОДЕРЖАНИЕ  И  ФОРМЫ  ВОСПИТАТЕЛЬНОЙ  РАБОТЫ</w:t>
      </w:r>
    </w:p>
    <w:tbl>
      <w:tblPr>
        <w:tblW w:w="10896" w:type="dxa"/>
        <w:tblInd w:w="2555" w:type="dxa"/>
        <w:tblLayout w:type="fixed"/>
        <w:tblLook w:val="0000"/>
      </w:tblPr>
      <w:tblGrid>
        <w:gridCol w:w="4518"/>
        <w:gridCol w:w="6378"/>
      </w:tblGrid>
      <w:tr w:rsidR="00260017" w:rsidRPr="007A0F2C" w:rsidTr="00FB6D21">
        <w:trPr>
          <w:trHeight w:val="476"/>
        </w:trPr>
        <w:tc>
          <w:tcPr>
            <w:tcW w:w="4518" w:type="dxa"/>
            <w:tcBorders>
              <w:top w:val="single" w:sz="4" w:space="0" w:color="000000"/>
              <w:left w:val="single" w:sz="4" w:space="0" w:color="000000"/>
              <w:bottom w:val="single" w:sz="4" w:space="0" w:color="000000"/>
            </w:tcBorders>
            <w:shd w:val="clear" w:color="auto" w:fill="auto"/>
          </w:tcPr>
          <w:p w:rsidR="00260017" w:rsidRPr="007A0F2C" w:rsidRDefault="00260017" w:rsidP="001064BC">
            <w:pPr>
              <w:spacing w:line="276" w:lineRule="auto"/>
              <w:rPr>
                <w:b/>
              </w:rPr>
            </w:pPr>
            <w:r w:rsidRPr="007A0F2C">
              <w:rPr>
                <w:b/>
              </w:rPr>
              <w:t>Направление воспитательной работы</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7A0F2C" w:rsidRDefault="00260017" w:rsidP="001064BC">
            <w:pPr>
              <w:spacing w:line="276" w:lineRule="auto"/>
            </w:pPr>
            <w:r w:rsidRPr="007A0F2C">
              <w:rPr>
                <w:b/>
              </w:rPr>
              <w:t>Задачи работы по данному направлению</w:t>
            </w:r>
          </w:p>
        </w:tc>
      </w:tr>
      <w:tr w:rsidR="00260017" w:rsidRPr="007A0F2C" w:rsidTr="00FB6D21">
        <w:trPr>
          <w:trHeight w:val="878"/>
        </w:trPr>
        <w:tc>
          <w:tcPr>
            <w:tcW w:w="4518" w:type="dxa"/>
            <w:tcBorders>
              <w:top w:val="single" w:sz="4" w:space="0" w:color="000000"/>
              <w:left w:val="single" w:sz="4" w:space="0" w:color="000000"/>
              <w:bottom w:val="single" w:sz="4" w:space="0" w:color="000000"/>
            </w:tcBorders>
            <w:shd w:val="clear" w:color="auto" w:fill="auto"/>
          </w:tcPr>
          <w:p w:rsidR="00260017" w:rsidRPr="007A0F2C" w:rsidRDefault="00260017" w:rsidP="001064BC">
            <w:pPr>
              <w:spacing w:line="276" w:lineRule="auto"/>
            </w:pPr>
            <w:r w:rsidRPr="007A0F2C">
              <w:t>Духовно-нравственное</w:t>
            </w:r>
          </w:p>
          <w:p w:rsidR="00260017" w:rsidRPr="007A0F2C" w:rsidRDefault="00260017" w:rsidP="001064BC">
            <w:pPr>
              <w:spacing w:line="276" w:lineRule="auto"/>
            </w:pPr>
            <w:r w:rsidRPr="007A0F2C">
              <w:t>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7A0F2C" w:rsidRDefault="00260017" w:rsidP="001064BC">
            <w:pPr>
              <w:spacing w:line="276" w:lineRule="auto"/>
            </w:pPr>
            <w:r w:rsidRPr="007A0F2C">
              <w:t>1. Формировать у учащихся такие качества как: культура поведения, эстетический вкус, уважение личности.</w:t>
            </w:r>
          </w:p>
          <w:p w:rsidR="00260017" w:rsidRPr="007A0F2C" w:rsidRDefault="00260017" w:rsidP="001064BC">
            <w:pPr>
              <w:spacing w:line="276" w:lineRule="auto"/>
            </w:pPr>
            <w:r w:rsidRPr="007A0F2C">
              <w:t>2. Создание условий для развития у учащихся творческих способностей.</w:t>
            </w:r>
          </w:p>
          <w:p w:rsidR="00260017" w:rsidRPr="007A0F2C" w:rsidRDefault="00260017" w:rsidP="001064BC">
            <w:pPr>
              <w:spacing w:line="276" w:lineRule="auto"/>
            </w:pPr>
            <w:r w:rsidRPr="007A0F2C">
              <w:t>3.Формировать у учащихся такие качества, как: долг, ответственность, честь, достоинство, личность.</w:t>
            </w:r>
          </w:p>
          <w:p w:rsidR="00260017" w:rsidRPr="007A0F2C" w:rsidRDefault="00260017" w:rsidP="001064BC">
            <w:pPr>
              <w:spacing w:line="276" w:lineRule="auto"/>
            </w:pPr>
            <w:r w:rsidRPr="007A0F2C">
              <w:t>4. Воспитывать любовь и уважение к традициям Отечества, школы, семьи.</w:t>
            </w:r>
          </w:p>
        </w:tc>
      </w:tr>
      <w:tr w:rsidR="00260017" w:rsidRPr="007A0F2C" w:rsidTr="00FB6D21">
        <w:trPr>
          <w:trHeight w:val="476"/>
        </w:trPr>
        <w:tc>
          <w:tcPr>
            <w:tcW w:w="4518" w:type="dxa"/>
            <w:tcBorders>
              <w:top w:val="single" w:sz="4" w:space="0" w:color="000000"/>
              <w:left w:val="single" w:sz="4" w:space="0" w:color="000000"/>
              <w:bottom w:val="single" w:sz="4" w:space="0" w:color="000000"/>
            </w:tcBorders>
            <w:shd w:val="clear" w:color="auto" w:fill="auto"/>
          </w:tcPr>
          <w:p w:rsidR="00260017" w:rsidRPr="007A0F2C" w:rsidRDefault="00260017" w:rsidP="001064BC">
            <w:pPr>
              <w:spacing w:line="276" w:lineRule="auto"/>
            </w:pPr>
            <w:r w:rsidRPr="007A0F2C">
              <w:t>Социальное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7A0F2C" w:rsidRDefault="00260017" w:rsidP="001064BC">
            <w:pPr>
              <w:spacing w:line="276" w:lineRule="auto"/>
            </w:pPr>
            <w:r w:rsidRPr="007A0F2C">
              <w:t>1. Изучение учащимися природы и истории родного края.</w:t>
            </w:r>
          </w:p>
          <w:p w:rsidR="00260017" w:rsidRPr="007A0F2C" w:rsidRDefault="00260017" w:rsidP="001064BC">
            <w:pPr>
              <w:spacing w:line="276" w:lineRule="auto"/>
            </w:pPr>
            <w:r w:rsidRPr="007A0F2C">
              <w:t>2. Формировать правильное отношение к окружающей среде.</w:t>
            </w:r>
          </w:p>
        </w:tc>
      </w:tr>
      <w:tr w:rsidR="00260017" w:rsidRPr="007A0F2C" w:rsidTr="00FB6D21">
        <w:trPr>
          <w:trHeight w:val="476"/>
        </w:trPr>
        <w:tc>
          <w:tcPr>
            <w:tcW w:w="4518" w:type="dxa"/>
            <w:tcBorders>
              <w:top w:val="single" w:sz="4" w:space="0" w:color="000000"/>
              <w:left w:val="single" w:sz="4" w:space="0" w:color="000000"/>
              <w:bottom w:val="single" w:sz="4" w:space="0" w:color="000000"/>
            </w:tcBorders>
            <w:shd w:val="clear" w:color="auto" w:fill="auto"/>
          </w:tcPr>
          <w:p w:rsidR="00260017" w:rsidRPr="007A0F2C" w:rsidRDefault="00260017" w:rsidP="001064BC">
            <w:pPr>
              <w:spacing w:line="276" w:lineRule="auto"/>
            </w:pPr>
            <w:r w:rsidRPr="007A0F2C">
              <w:t>Спортивно-оздоровительное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7A0F2C" w:rsidRDefault="00260017" w:rsidP="001064BC">
            <w:pPr>
              <w:spacing w:line="276" w:lineRule="auto"/>
            </w:pPr>
            <w:r w:rsidRPr="007A0F2C">
              <w:t>1. Формировать у учащихся культуру сохранения и совершенствования собственного здоровья.</w:t>
            </w:r>
          </w:p>
          <w:p w:rsidR="00260017" w:rsidRPr="007A0F2C" w:rsidRDefault="00260017" w:rsidP="001064BC">
            <w:pPr>
              <w:spacing w:line="276" w:lineRule="auto"/>
            </w:pPr>
            <w:r w:rsidRPr="007A0F2C">
              <w:t>2. Популяризация занятий физической культурой и спортом.</w:t>
            </w:r>
          </w:p>
          <w:p w:rsidR="00260017" w:rsidRPr="007A0F2C" w:rsidRDefault="00260017" w:rsidP="001064BC">
            <w:pPr>
              <w:spacing w:line="276" w:lineRule="auto"/>
            </w:pPr>
            <w:r w:rsidRPr="007A0F2C">
              <w:t>3. Пропаганда здорового образа жизни.</w:t>
            </w:r>
          </w:p>
        </w:tc>
      </w:tr>
      <w:tr w:rsidR="00260017" w:rsidRPr="007A0F2C" w:rsidTr="00FB6D21">
        <w:trPr>
          <w:trHeight w:val="501"/>
        </w:trPr>
        <w:tc>
          <w:tcPr>
            <w:tcW w:w="4518" w:type="dxa"/>
            <w:tcBorders>
              <w:top w:val="single" w:sz="4" w:space="0" w:color="000000"/>
              <w:left w:val="single" w:sz="4" w:space="0" w:color="000000"/>
              <w:bottom w:val="single" w:sz="4" w:space="0" w:color="000000"/>
            </w:tcBorders>
            <w:shd w:val="clear" w:color="auto" w:fill="auto"/>
          </w:tcPr>
          <w:p w:rsidR="00260017" w:rsidRPr="007A0F2C" w:rsidRDefault="00260017" w:rsidP="001064BC">
            <w:pPr>
              <w:spacing w:line="276" w:lineRule="auto"/>
            </w:pPr>
            <w:r w:rsidRPr="007A0F2C">
              <w:t>Общекультурное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7A0F2C" w:rsidRDefault="00260017" w:rsidP="001064BC">
            <w:pPr>
              <w:spacing w:line="276" w:lineRule="auto"/>
            </w:pPr>
            <w:r w:rsidRPr="007A0F2C">
              <w:t>1.Создание условий для развития творческой активности, ответственности за порученное дело  познавательного</w:t>
            </w:r>
          </w:p>
          <w:p w:rsidR="00260017" w:rsidRPr="007A0F2C" w:rsidRDefault="00260017" w:rsidP="001064BC">
            <w:pPr>
              <w:spacing w:line="276" w:lineRule="auto"/>
            </w:pPr>
            <w:r w:rsidRPr="007A0F2C">
              <w:t xml:space="preserve"> интереса.</w:t>
            </w:r>
          </w:p>
          <w:p w:rsidR="00260017" w:rsidRPr="007A0F2C" w:rsidRDefault="00260017" w:rsidP="001064BC">
            <w:pPr>
              <w:spacing w:line="276" w:lineRule="auto"/>
            </w:pPr>
          </w:p>
        </w:tc>
      </w:tr>
      <w:tr w:rsidR="00260017" w:rsidRPr="007A0F2C" w:rsidTr="00FB6D21">
        <w:trPr>
          <w:trHeight w:val="501"/>
        </w:trPr>
        <w:tc>
          <w:tcPr>
            <w:tcW w:w="4518" w:type="dxa"/>
            <w:tcBorders>
              <w:top w:val="single" w:sz="4" w:space="0" w:color="000000"/>
              <w:left w:val="single" w:sz="4" w:space="0" w:color="000000"/>
              <w:bottom w:val="single" w:sz="4" w:space="0" w:color="000000"/>
            </w:tcBorders>
            <w:shd w:val="clear" w:color="auto" w:fill="auto"/>
          </w:tcPr>
          <w:p w:rsidR="00260017" w:rsidRPr="007A0F2C" w:rsidRDefault="00260017" w:rsidP="001064BC">
            <w:pPr>
              <w:spacing w:line="276" w:lineRule="auto"/>
            </w:pPr>
            <w:proofErr w:type="spellStart"/>
            <w:r w:rsidRPr="007A0F2C">
              <w:lastRenderedPageBreak/>
              <w:t>Общеинтеллектуальное</w:t>
            </w:r>
            <w:proofErr w:type="spellEnd"/>
            <w:r w:rsidRPr="007A0F2C">
              <w:t xml:space="preserve">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7A0F2C" w:rsidRDefault="00260017" w:rsidP="001064BC">
            <w:pPr>
              <w:spacing w:line="276" w:lineRule="auto"/>
            </w:pPr>
            <w:r w:rsidRPr="007A0F2C">
              <w:t>Создание условий для развития познавательного интереса.</w:t>
            </w:r>
          </w:p>
        </w:tc>
      </w:tr>
      <w:tr w:rsidR="00260017" w:rsidRPr="007A0F2C" w:rsidTr="00FB6D21">
        <w:trPr>
          <w:trHeight w:val="501"/>
        </w:trPr>
        <w:tc>
          <w:tcPr>
            <w:tcW w:w="4518" w:type="dxa"/>
            <w:tcBorders>
              <w:top w:val="single" w:sz="4" w:space="0" w:color="000000"/>
              <w:left w:val="single" w:sz="4" w:space="0" w:color="000000"/>
              <w:bottom w:val="single" w:sz="4" w:space="0" w:color="000000"/>
            </w:tcBorders>
            <w:shd w:val="clear" w:color="auto" w:fill="auto"/>
          </w:tcPr>
          <w:p w:rsidR="00260017" w:rsidRPr="007A0F2C" w:rsidRDefault="00260017" w:rsidP="001064BC">
            <w:pPr>
              <w:spacing w:line="276" w:lineRule="auto"/>
            </w:pPr>
            <w:r w:rsidRPr="007A0F2C">
              <w:t>Работа с учителями-предметниками</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7A0F2C" w:rsidRDefault="00260017" w:rsidP="001064BC">
            <w:pPr>
              <w:spacing w:line="276" w:lineRule="auto"/>
            </w:pPr>
            <w:r w:rsidRPr="007A0F2C">
              <w:t>Беседы об успеваемости учащихся по предметам, выявление уровня затруднений</w:t>
            </w:r>
          </w:p>
        </w:tc>
      </w:tr>
      <w:tr w:rsidR="00260017" w:rsidRPr="007A0F2C" w:rsidTr="00FB6D21">
        <w:trPr>
          <w:trHeight w:val="501"/>
        </w:trPr>
        <w:tc>
          <w:tcPr>
            <w:tcW w:w="4518" w:type="dxa"/>
            <w:tcBorders>
              <w:top w:val="single" w:sz="4" w:space="0" w:color="000000"/>
              <w:left w:val="single" w:sz="4" w:space="0" w:color="000000"/>
              <w:bottom w:val="single" w:sz="4" w:space="0" w:color="000000"/>
            </w:tcBorders>
            <w:shd w:val="clear" w:color="auto" w:fill="auto"/>
          </w:tcPr>
          <w:p w:rsidR="00260017" w:rsidRPr="007A0F2C" w:rsidRDefault="00260017" w:rsidP="001064BC">
            <w:pPr>
              <w:spacing w:line="276" w:lineRule="auto"/>
            </w:pPr>
            <w:r w:rsidRPr="007A0F2C">
              <w:t>Работа с родителями</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7A0F2C" w:rsidRDefault="00260017" w:rsidP="001064BC">
            <w:pPr>
              <w:spacing w:line="276" w:lineRule="auto"/>
            </w:pPr>
            <w:r w:rsidRPr="007A0F2C">
              <w:t>Родительские собрания, индивидуальные беседы и анкетирование.</w:t>
            </w:r>
          </w:p>
        </w:tc>
      </w:tr>
    </w:tbl>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260017" w:rsidRPr="007A0F2C" w:rsidRDefault="00260017" w:rsidP="001064BC">
      <w:pPr>
        <w:spacing w:line="276" w:lineRule="auto"/>
      </w:pPr>
    </w:p>
    <w:p w:rsidR="00350EE3" w:rsidRPr="007A0F2C" w:rsidRDefault="00350EE3" w:rsidP="001064BC">
      <w:pPr>
        <w:spacing w:line="276" w:lineRule="auto"/>
      </w:pPr>
      <w:bookmarkStart w:id="0" w:name="_GoBack"/>
      <w:bookmarkEnd w:id="0"/>
    </w:p>
    <w:p w:rsidR="00350EE3" w:rsidRPr="007A0F2C" w:rsidRDefault="00350EE3" w:rsidP="001064BC">
      <w:pPr>
        <w:spacing w:line="276" w:lineRule="auto"/>
      </w:pPr>
    </w:p>
    <w:p w:rsidR="00B6605B" w:rsidRDefault="00B6605B" w:rsidP="00350EE3">
      <w:pPr>
        <w:spacing w:line="276" w:lineRule="auto"/>
        <w:jc w:val="center"/>
        <w:rPr>
          <w:b/>
          <w:bCs/>
        </w:rPr>
      </w:pPr>
    </w:p>
    <w:p w:rsidR="00B6605B" w:rsidRDefault="00B6605B" w:rsidP="00350EE3">
      <w:pPr>
        <w:spacing w:line="276" w:lineRule="auto"/>
        <w:jc w:val="center"/>
        <w:rPr>
          <w:b/>
          <w:bCs/>
        </w:rPr>
      </w:pPr>
    </w:p>
    <w:p w:rsidR="00260017" w:rsidRPr="007A0F2C" w:rsidRDefault="00B6605B" w:rsidP="00350EE3">
      <w:pPr>
        <w:spacing w:line="276" w:lineRule="auto"/>
        <w:jc w:val="center"/>
        <w:rPr>
          <w:b/>
          <w:bCs/>
        </w:rPr>
      </w:pPr>
      <w:r>
        <w:rPr>
          <w:b/>
          <w:bCs/>
        </w:rPr>
        <w:t>В</w:t>
      </w:r>
      <w:r w:rsidR="00260017" w:rsidRPr="007A0F2C">
        <w:rPr>
          <w:b/>
          <w:bCs/>
        </w:rPr>
        <w:t>нутренние и внешкольные связи  в воспитательной системе школы</w:t>
      </w:r>
    </w:p>
    <w:p w:rsidR="00260017" w:rsidRPr="007A0F2C" w:rsidRDefault="00260017" w:rsidP="001064BC">
      <w:pPr>
        <w:spacing w:line="276" w:lineRule="auto"/>
        <w:ind w:right="-104"/>
        <w:rPr>
          <w:b/>
          <w:bCs/>
        </w:rPr>
      </w:pPr>
    </w:p>
    <w:p w:rsidR="00260017" w:rsidRPr="007A0F2C" w:rsidRDefault="00883992" w:rsidP="001064BC">
      <w:pPr>
        <w:spacing w:line="276" w:lineRule="auto"/>
        <w:rPr>
          <w:lang w:eastAsia="ru-RU"/>
        </w:rPr>
      </w:pPr>
      <w:r w:rsidRPr="007A0F2C">
        <w:pict>
          <v:group id="_x0000_s1026" style="position:absolute;left:0;text-align:left;margin-left:163.7pt;margin-top:.85pt;width:487.55pt;height:493.9pt;z-index:251658240;mso-wrap-distance-left:0;mso-wrap-distance-right:0" coordorigin="1853,-543" coordsize="9427,9435" wrapcoords="8358 927 6879 1442 6879 2026 1376 2232 550 2301 550 2576 -34 2885 -34 5494 10250 5872 997 6387 34 6971 -34 7040 -34 9478 6363 9718 1341 9924 516 9993 516 10268 -34 10577 -34 13152 10903 13564 1685 13839 1101 13839 1101 16552 14274 16552 14274 16312 21290 16312 21531 16277 21531 13564 11213 13564 12554 12466 12417 12328 11832 11916 11832 11367 13311 11367 13999 11195 13964 10817 15650 10817 21634 10405 21634 7314 13964 6971 13964 6422 17576 6422 21634 6147 21634 3159 14274 3125 14274 927 8358 927">
            <o:lock v:ext="edit" text="t"/>
            <v:rect id="_x0000_s1027" style="position:absolute;left:1853;top:-543;width:9426;height:9434;mso-wrap-style:none;v-text-anchor:middle" filled="f" stroked="f" strokecolor="#3465a4">
              <v:stroke color2="#cb9a5b" joinstyle="round"/>
            </v:rect>
            <v:shapetype id="_x0000_t202" coordsize="21600,21600" o:spt="202" path="m,l,21600r21600,l21600,xe">
              <v:stroke joinstyle="miter"/>
              <v:path gradientshapeok="t" o:connecttype="rect"/>
            </v:shapetype>
            <v:shape id="_x0000_s1028" type="#_x0000_t202" style="position:absolute;left:2373;top:5532;width:2845;height:1176" fillcolor="#ff9" strokeweight=".26mm">
              <v:fill color2="#006"/>
              <v:stroke endcap="square"/>
              <v:textbox style="mso-next-textbox:#_x0000_s1028;mso-rotate-with-shape:t">
                <w:txbxContent>
                  <w:p w:rsidR="009D4108" w:rsidRDefault="009D4108" w:rsidP="00260017">
                    <w:pPr>
                      <w:jc w:val="center"/>
                      <w:rPr>
                        <w:sz w:val="28"/>
                        <w:szCs w:val="28"/>
                      </w:rPr>
                    </w:pPr>
                    <w:r>
                      <w:rPr>
                        <w:sz w:val="28"/>
                        <w:szCs w:val="28"/>
                      </w:rPr>
                      <w:t>По</w:t>
                    </w:r>
                    <w:r w:rsidR="00333CEE">
                      <w:rPr>
                        <w:sz w:val="28"/>
                        <w:szCs w:val="28"/>
                      </w:rPr>
                      <w:t xml:space="preserve">сещение районного </w:t>
                    </w:r>
                    <w:r>
                      <w:rPr>
                        <w:sz w:val="28"/>
                        <w:szCs w:val="28"/>
                      </w:rPr>
                      <w:t xml:space="preserve"> музея</w:t>
                    </w:r>
                  </w:p>
                  <w:p w:rsidR="009D4108" w:rsidRDefault="009D4108" w:rsidP="00260017"/>
                </w:txbxContent>
              </v:textbox>
            </v:shape>
            <v:shape id="_x0000_s1029" type="#_x0000_t202" style="position:absolute;left:5649;top:5508;width:2423;height:1201" fillcolor="#fc9" strokeweight=".26mm">
              <v:fill color2="#036"/>
              <v:stroke endcap="square"/>
              <v:textbox style="mso-next-textbox:#_x0000_s1029;mso-rotate-with-shape:t">
                <w:txbxContent>
                  <w:p w:rsidR="009D4108" w:rsidRDefault="009D4108" w:rsidP="00260017">
                    <w:pPr>
                      <w:jc w:val="center"/>
                      <w:rPr>
                        <w:sz w:val="28"/>
                        <w:szCs w:val="28"/>
                      </w:rPr>
                    </w:pPr>
                    <w:r>
                      <w:rPr>
                        <w:sz w:val="28"/>
                        <w:szCs w:val="28"/>
                      </w:rPr>
                      <w:t>Проведение</w:t>
                    </w:r>
                  </w:p>
                  <w:p w:rsidR="009D4108" w:rsidRDefault="009D4108" w:rsidP="00260017">
                    <w:pPr>
                      <w:jc w:val="center"/>
                      <w:rPr>
                        <w:sz w:val="28"/>
                        <w:szCs w:val="28"/>
                      </w:rPr>
                    </w:pPr>
                    <w:r>
                      <w:rPr>
                        <w:sz w:val="28"/>
                        <w:szCs w:val="28"/>
                      </w:rPr>
                      <w:t>экскурсий</w:t>
                    </w:r>
                  </w:p>
                  <w:p w:rsidR="009D4108" w:rsidRDefault="009D4108" w:rsidP="00260017">
                    <w:pPr>
                      <w:jc w:val="right"/>
                    </w:pPr>
                  </w:p>
                  <w:p w:rsidR="009D4108" w:rsidRDefault="009D4108" w:rsidP="00260017">
                    <w:pPr>
                      <w:jc w:val="right"/>
                    </w:pPr>
                  </w:p>
                </w:txbxContent>
              </v:textbox>
            </v:shape>
            <v:shapetype id="_x0000_t121" coordsize="21600,21600" o:spt="121" path="m4321,l21600,r,21600l,21600,,4338xe">
              <v:stroke joinstyle="miter"/>
              <v:path gradientshapeok="t" o:connecttype="rect" textboxrect="0,4321,21600,21600"/>
            </v:shapetype>
            <v:shape id="_x0000_s1030" type="#_x0000_t121" style="position:absolute;left:1853;top:3822;width:2479;height:1376" fillcolor="#ffc" strokeweight=".26mm">
              <v:fill color2="#003"/>
              <v:stroke endcap="square"/>
              <v:textbox style="mso-next-textbox:#_x0000_s1030;mso-rotate-with-shape:t">
                <w:txbxContent>
                  <w:p w:rsidR="009D4108" w:rsidRDefault="009D4108" w:rsidP="00260017">
                    <w:pPr>
                      <w:jc w:val="center"/>
                      <w:rPr>
                        <w:sz w:val="28"/>
                        <w:szCs w:val="28"/>
                      </w:rPr>
                    </w:pPr>
                    <w:r>
                      <w:rPr>
                        <w:sz w:val="28"/>
                        <w:szCs w:val="28"/>
                      </w:rPr>
                      <w:t>Посещение</w:t>
                    </w:r>
                  </w:p>
                  <w:p w:rsidR="009D4108" w:rsidRDefault="009D4108" w:rsidP="00260017">
                    <w:pPr>
                      <w:jc w:val="center"/>
                      <w:rPr>
                        <w:sz w:val="28"/>
                        <w:szCs w:val="28"/>
                      </w:rPr>
                    </w:pPr>
                    <w:r>
                      <w:rPr>
                        <w:sz w:val="28"/>
                        <w:szCs w:val="28"/>
                      </w:rPr>
                      <w:t>школьного</w:t>
                    </w:r>
                  </w:p>
                  <w:p w:rsidR="009D4108" w:rsidRDefault="009D4108" w:rsidP="00260017">
                    <w:pPr>
                      <w:jc w:val="center"/>
                      <w:rPr>
                        <w:sz w:val="28"/>
                        <w:szCs w:val="28"/>
                      </w:rPr>
                    </w:pPr>
                    <w:r>
                      <w:rPr>
                        <w:sz w:val="28"/>
                        <w:szCs w:val="28"/>
                      </w:rPr>
                      <w:t>музея</w:t>
                    </w:r>
                  </w:p>
                  <w:p w:rsidR="009D4108" w:rsidRDefault="009D4108" w:rsidP="00260017"/>
                </w:txbxContent>
              </v:textbox>
            </v:shape>
            <v:shape id="_x0000_s1031" type="#_x0000_t121" style="position:absolute;left:1853;top:467;width:2585;height:1392" fillcolor="#ffc" strokeweight=".26mm">
              <v:fill color2="#003"/>
              <v:stroke endcap="square"/>
              <v:textbox style="mso-next-textbox:#_x0000_s1031;mso-rotate-with-shape:t">
                <w:txbxContent>
                  <w:p w:rsidR="009D4108" w:rsidRDefault="009D4108" w:rsidP="00260017">
                    <w:pPr>
                      <w:jc w:val="center"/>
                      <w:rPr>
                        <w:sz w:val="28"/>
                        <w:szCs w:val="28"/>
                      </w:rPr>
                    </w:pPr>
                    <w:r>
                      <w:rPr>
                        <w:sz w:val="28"/>
                        <w:szCs w:val="28"/>
                      </w:rPr>
                      <w:t>Сотрудничество</w:t>
                    </w:r>
                  </w:p>
                  <w:p w:rsidR="009D4108" w:rsidRDefault="009D4108" w:rsidP="00260017">
                    <w:pPr>
                      <w:jc w:val="center"/>
                      <w:rPr>
                        <w:sz w:val="28"/>
                        <w:szCs w:val="28"/>
                      </w:rPr>
                    </w:pPr>
                    <w:r>
                      <w:rPr>
                        <w:sz w:val="28"/>
                        <w:szCs w:val="28"/>
                      </w:rPr>
                      <w:t>со школьной библиотекой</w:t>
                    </w:r>
                  </w:p>
                  <w:p w:rsidR="009D4108" w:rsidRDefault="009D4108" w:rsidP="00260017"/>
                </w:txbxContent>
              </v:textbox>
            </v:shape>
            <v:shape id="_x0000_s1032" type="#_x0000_t121" style="position:absolute;left:1853;top:2275;width:2336;height:1315" fillcolor="#ffc" strokeweight=".26mm">
              <v:fill color2="#003"/>
              <v:stroke endcap="square"/>
              <v:textbox style="mso-next-textbox:#_x0000_s1032;mso-rotate-with-shape:t">
                <w:txbxContent>
                  <w:p w:rsidR="009D4108" w:rsidRDefault="009D4108" w:rsidP="00260017">
                    <w:pPr>
                      <w:jc w:val="center"/>
                      <w:rPr>
                        <w:sz w:val="28"/>
                        <w:szCs w:val="28"/>
                      </w:rPr>
                    </w:pPr>
                    <w:r>
                      <w:rPr>
                        <w:sz w:val="28"/>
                        <w:szCs w:val="28"/>
                      </w:rPr>
                      <w:t>Встреча</w:t>
                    </w:r>
                  </w:p>
                  <w:p w:rsidR="009D4108" w:rsidRDefault="009D4108" w:rsidP="00260017">
                    <w:pPr>
                      <w:jc w:val="center"/>
                      <w:rPr>
                        <w:sz w:val="28"/>
                        <w:szCs w:val="28"/>
                      </w:rPr>
                    </w:pPr>
                    <w:r>
                      <w:rPr>
                        <w:sz w:val="28"/>
                        <w:szCs w:val="28"/>
                      </w:rPr>
                      <w:t>с интересными людьми</w:t>
                    </w:r>
                  </w:p>
                  <w:p w:rsidR="009D4108" w:rsidRDefault="009D4108" w:rsidP="00260017"/>
                </w:txbxContent>
              </v:textbox>
            </v:shape>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33" type="#_x0000_t83" style="position:absolute;left:4192;top:1204;width:4969;height:4202" adj=",,,9400" fillcolor="#cf9" strokeweight=".26mm">
              <v:fill color2="#306"/>
              <v:stroke endcap="square"/>
              <v:textbox style="mso-next-textbox:#_x0000_s1033;mso-rotate-with-shape:t">
                <w:txbxContent>
                  <w:p w:rsidR="009D4108" w:rsidRDefault="009D4108" w:rsidP="00260017">
                    <w:pPr>
                      <w:jc w:val="center"/>
                    </w:pPr>
                  </w:p>
                  <w:p w:rsidR="009D4108" w:rsidRDefault="009D4108" w:rsidP="00260017">
                    <w:pPr>
                      <w:jc w:val="center"/>
                      <w:rPr>
                        <w:b/>
                        <w:sz w:val="28"/>
                        <w:szCs w:val="28"/>
                      </w:rPr>
                    </w:pPr>
                    <w:r>
                      <w:rPr>
                        <w:b/>
                        <w:sz w:val="28"/>
                        <w:szCs w:val="28"/>
                      </w:rPr>
                      <w:t>Воспитательная</w:t>
                    </w:r>
                  </w:p>
                  <w:p w:rsidR="009D4108" w:rsidRDefault="009D4108" w:rsidP="00260017">
                    <w:pPr>
                      <w:jc w:val="center"/>
                      <w:rPr>
                        <w:b/>
                        <w:sz w:val="28"/>
                        <w:szCs w:val="28"/>
                      </w:rPr>
                    </w:pPr>
                    <w:r>
                      <w:rPr>
                        <w:b/>
                        <w:sz w:val="28"/>
                        <w:szCs w:val="28"/>
                      </w:rPr>
                      <w:t>система</w:t>
                    </w:r>
                  </w:p>
                </w:txbxContent>
              </v:textbox>
            </v:shape>
            <v:shape id="_x0000_s1034" type="#_x0000_t202" style="position:absolute;left:8961;top:2681;width:2314;height:1314" fillcolor="#fc6" strokeweight=".26mm">
              <v:fill color2="#039"/>
              <v:stroke endcap="square"/>
              <v:textbox style="mso-next-textbox:#_x0000_s1034;mso-rotate-with-shape:t">
                <w:txbxContent>
                  <w:p w:rsidR="009D4108" w:rsidRDefault="009D4108" w:rsidP="00260017">
                    <w:pPr>
                      <w:jc w:val="center"/>
                      <w:rPr>
                        <w:sz w:val="28"/>
                        <w:szCs w:val="28"/>
                      </w:rPr>
                    </w:pPr>
                    <w:r>
                      <w:rPr>
                        <w:sz w:val="28"/>
                        <w:szCs w:val="28"/>
                      </w:rPr>
                      <w:t>Сотрудничество</w:t>
                    </w:r>
                  </w:p>
                  <w:p w:rsidR="009D4108" w:rsidRDefault="009D4108" w:rsidP="00260017">
                    <w:pPr>
                      <w:jc w:val="center"/>
                      <w:rPr>
                        <w:sz w:val="28"/>
                        <w:szCs w:val="28"/>
                      </w:rPr>
                    </w:pPr>
                    <w:r>
                      <w:rPr>
                        <w:sz w:val="28"/>
                        <w:szCs w:val="28"/>
                      </w:rPr>
                      <w:t>с сельской библиотекой</w:t>
                    </w:r>
                  </w:p>
                  <w:p w:rsidR="009D4108" w:rsidRDefault="009D4108" w:rsidP="00260017"/>
                </w:txbxContent>
              </v:textbox>
            </v:shape>
            <v:shape id="_x0000_s1035" type="#_x0000_t121" style="position:absolute;left:4906;top:-116;width:3168;height:1106" fillcolor="#ffc" strokeweight=".26mm">
              <v:fill color2="#003"/>
              <v:stroke endcap="square"/>
              <v:textbox style="mso-next-textbox:#_x0000_s1035;mso-rotate-with-shape:t">
                <w:txbxContent>
                  <w:p w:rsidR="009D4108" w:rsidRDefault="009D4108" w:rsidP="00350EE3">
                    <w:pPr>
                      <w:jc w:val="center"/>
                      <w:rPr>
                        <w:sz w:val="28"/>
                        <w:szCs w:val="28"/>
                      </w:rPr>
                    </w:pPr>
                    <w:r>
                      <w:rPr>
                        <w:sz w:val="28"/>
                        <w:szCs w:val="28"/>
                      </w:rPr>
                      <w:t>Совместная</w:t>
                    </w:r>
                  </w:p>
                  <w:p w:rsidR="009D4108" w:rsidRDefault="009D4108" w:rsidP="00350EE3">
                    <w:pPr>
                      <w:jc w:val="center"/>
                      <w:rPr>
                        <w:sz w:val="28"/>
                        <w:szCs w:val="28"/>
                      </w:rPr>
                    </w:pPr>
                    <w:r>
                      <w:rPr>
                        <w:sz w:val="28"/>
                        <w:szCs w:val="28"/>
                      </w:rPr>
                      <w:t>деятельность</w:t>
                    </w:r>
                  </w:p>
                  <w:p w:rsidR="009D4108" w:rsidRDefault="009D4108" w:rsidP="00260017">
                    <w:pPr>
                      <w:jc w:val="center"/>
                      <w:rPr>
                        <w:sz w:val="28"/>
                        <w:szCs w:val="28"/>
                      </w:rPr>
                    </w:pPr>
                    <w:r>
                      <w:rPr>
                        <w:sz w:val="28"/>
                        <w:szCs w:val="28"/>
                      </w:rPr>
                      <w:t>с родителями</w:t>
                    </w:r>
                  </w:p>
                  <w:p w:rsidR="009D4108" w:rsidRDefault="009D4108" w:rsidP="00260017">
                    <w:pPr>
                      <w:jc w:val="center"/>
                      <w:rPr>
                        <w:sz w:val="28"/>
                        <w:szCs w:val="28"/>
                      </w:rPr>
                    </w:pPr>
                  </w:p>
                  <w:p w:rsidR="009D4108" w:rsidRDefault="009D4108" w:rsidP="00260017">
                    <w:pPr>
                      <w:jc w:val="center"/>
                      <w:rPr>
                        <w:sz w:val="28"/>
                        <w:szCs w:val="28"/>
                      </w:rPr>
                    </w:pPr>
                  </w:p>
                  <w:p w:rsidR="009D4108" w:rsidRDefault="009D4108" w:rsidP="00260017"/>
                </w:txbxContent>
              </v:textbox>
            </v:shape>
            <v:shape id="_x0000_s1036" type="#_x0000_t121" style="position:absolute;left:8152;top:863;width:3127;height:1283" fillcolor="#ffc" strokeweight=".26mm">
              <v:fill color2="#003"/>
              <v:stroke endcap="square"/>
              <v:textbox style="mso-next-textbox:#_x0000_s1036;mso-rotate-with-shape:t">
                <w:txbxContent>
                  <w:p w:rsidR="009D4108" w:rsidRDefault="009D4108" w:rsidP="00260017">
                    <w:pPr>
                      <w:jc w:val="center"/>
                      <w:rPr>
                        <w:sz w:val="28"/>
                        <w:szCs w:val="28"/>
                      </w:rPr>
                    </w:pPr>
                    <w:r>
                      <w:rPr>
                        <w:sz w:val="28"/>
                        <w:szCs w:val="28"/>
                      </w:rPr>
                      <w:t>Проведение экскурсий,</w:t>
                    </w:r>
                  </w:p>
                  <w:p w:rsidR="009D4108" w:rsidRDefault="009D4108" w:rsidP="00260017">
                    <w:pPr>
                      <w:jc w:val="center"/>
                      <w:rPr>
                        <w:sz w:val="28"/>
                        <w:szCs w:val="28"/>
                      </w:rPr>
                    </w:pPr>
                    <w:r>
                      <w:rPr>
                        <w:sz w:val="28"/>
                        <w:szCs w:val="28"/>
                      </w:rPr>
                      <w:t>классных часов</w:t>
                    </w:r>
                  </w:p>
                  <w:p w:rsidR="009D4108" w:rsidRDefault="009D4108" w:rsidP="00260017"/>
                </w:txbxContent>
              </v:textbox>
            </v:shape>
            <v:shape id="_x0000_s1037" type="#_x0000_t202" style="position:absolute;left:8689;top:5409;width:2512;height:1169" fillcolor="#ff9" strokeweight=".26mm">
              <v:fill color2="#006"/>
              <v:stroke endcap="square"/>
              <v:textbox style="mso-next-textbox:#_x0000_s1037;mso-rotate-with-shape:t">
                <w:txbxContent>
                  <w:p w:rsidR="009D4108" w:rsidRDefault="009D4108" w:rsidP="00260017">
                    <w:pPr>
                      <w:jc w:val="center"/>
                      <w:rPr>
                        <w:sz w:val="28"/>
                        <w:szCs w:val="28"/>
                      </w:rPr>
                    </w:pPr>
                    <w:r>
                      <w:rPr>
                        <w:sz w:val="28"/>
                        <w:szCs w:val="28"/>
                      </w:rPr>
                      <w:t xml:space="preserve">Занятия в творческих объединениях </w:t>
                    </w:r>
                  </w:p>
                  <w:p w:rsidR="009D4108" w:rsidRDefault="009D4108" w:rsidP="00260017"/>
                </w:txbxContent>
              </v:textbox>
            </v:shape>
            <w10:wrap type="tight"/>
          </v:group>
        </w:pict>
      </w:r>
    </w:p>
    <w:p w:rsidR="00260017" w:rsidRPr="007A0F2C" w:rsidRDefault="00260017" w:rsidP="00B6605B">
      <w:pPr>
        <w:spacing w:line="276" w:lineRule="auto"/>
        <w:jc w:val="center"/>
        <w:rPr>
          <w:b/>
        </w:rPr>
      </w:pPr>
      <w:r w:rsidRPr="007A0F2C">
        <w:rPr>
          <w:b/>
        </w:rPr>
        <w:lastRenderedPageBreak/>
        <w:t>Духовно-нравственное направление</w:t>
      </w:r>
    </w:p>
    <w:p w:rsidR="00260017" w:rsidRPr="007A0F2C" w:rsidRDefault="00260017" w:rsidP="001064BC">
      <w:pPr>
        <w:spacing w:line="276" w:lineRule="auto"/>
        <w:rPr>
          <w:b/>
        </w:rPr>
      </w:pPr>
      <w:r w:rsidRPr="007A0F2C">
        <w:rPr>
          <w:b/>
        </w:rPr>
        <w:t xml:space="preserve">Цель: </w:t>
      </w:r>
      <w:r w:rsidRPr="007A0F2C">
        <w:t>формирование и развитие у учащихся чувства принадлежности к обществу, в котором они живут, умения заявлять и отстаивать свою точку зрения; воспитание уважительного отношения к культуре своего народа, творческой активности.</w:t>
      </w:r>
    </w:p>
    <w:p w:rsidR="00260017" w:rsidRPr="007A0F2C" w:rsidRDefault="00260017" w:rsidP="001064BC">
      <w:pPr>
        <w:pStyle w:val="a7"/>
        <w:spacing w:before="0" w:after="0" w:line="276" w:lineRule="auto"/>
        <w:ind w:left="360"/>
      </w:pPr>
    </w:p>
    <w:p w:rsidR="00260017" w:rsidRPr="007A0F2C" w:rsidRDefault="00260017" w:rsidP="00350EE3">
      <w:pPr>
        <w:spacing w:line="276" w:lineRule="auto"/>
        <w:jc w:val="center"/>
        <w:rPr>
          <w:b/>
        </w:rPr>
      </w:pPr>
      <w:r w:rsidRPr="007A0F2C">
        <w:rPr>
          <w:b/>
        </w:rPr>
        <w:t>Социальное направление</w:t>
      </w:r>
    </w:p>
    <w:p w:rsidR="00260017" w:rsidRPr="007A0F2C" w:rsidRDefault="00260017" w:rsidP="001064BC">
      <w:pPr>
        <w:spacing w:line="276" w:lineRule="auto"/>
      </w:pPr>
      <w:r w:rsidRPr="007A0F2C">
        <w:rPr>
          <w:b/>
        </w:rPr>
        <w:t xml:space="preserve">Цель:  </w:t>
      </w:r>
      <w:r w:rsidRPr="007A0F2C">
        <w:t>воспитание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rsidR="00350EE3" w:rsidRPr="007A0F2C" w:rsidRDefault="00350EE3" w:rsidP="001064BC">
      <w:pPr>
        <w:spacing w:line="276" w:lineRule="auto"/>
        <w:rPr>
          <w:b/>
        </w:rPr>
      </w:pPr>
    </w:p>
    <w:p w:rsidR="00260017" w:rsidRPr="007A0F2C" w:rsidRDefault="00260017" w:rsidP="00350EE3">
      <w:pPr>
        <w:spacing w:line="276" w:lineRule="auto"/>
        <w:jc w:val="center"/>
        <w:rPr>
          <w:b/>
        </w:rPr>
      </w:pPr>
      <w:r w:rsidRPr="007A0F2C">
        <w:rPr>
          <w:b/>
        </w:rPr>
        <w:t>Спортивно-оздоровительное направление</w:t>
      </w:r>
    </w:p>
    <w:p w:rsidR="00260017" w:rsidRPr="007A0F2C" w:rsidRDefault="00260017" w:rsidP="001064BC">
      <w:pPr>
        <w:spacing w:line="276" w:lineRule="auto"/>
      </w:pPr>
      <w:r w:rsidRPr="007A0F2C">
        <w:rPr>
          <w:b/>
        </w:rPr>
        <w:t>Цель:</w:t>
      </w:r>
      <w:r w:rsidRPr="007A0F2C">
        <w:t xml:space="preserve"> создание условий для сохранения здоровья, физического развития, воспитание негативного отношения к вредным привычкам.</w:t>
      </w:r>
    </w:p>
    <w:p w:rsidR="00260017" w:rsidRPr="007A0F2C" w:rsidRDefault="00260017" w:rsidP="001064BC">
      <w:pPr>
        <w:spacing w:line="276" w:lineRule="auto"/>
      </w:pPr>
    </w:p>
    <w:p w:rsidR="00260017" w:rsidRPr="007A0F2C" w:rsidRDefault="00260017" w:rsidP="00D75CCC">
      <w:pPr>
        <w:spacing w:line="276" w:lineRule="auto"/>
        <w:jc w:val="center"/>
        <w:rPr>
          <w:b/>
        </w:rPr>
      </w:pPr>
      <w:r w:rsidRPr="007A0F2C">
        <w:rPr>
          <w:b/>
        </w:rPr>
        <w:t>Общекультурное направление</w:t>
      </w:r>
    </w:p>
    <w:p w:rsidR="00260017" w:rsidRPr="007A0F2C" w:rsidRDefault="00260017" w:rsidP="001064BC">
      <w:pPr>
        <w:spacing w:line="276" w:lineRule="auto"/>
        <w:rPr>
          <w:b/>
        </w:rPr>
      </w:pPr>
      <w:r w:rsidRPr="007A0F2C">
        <w:rPr>
          <w:b/>
        </w:rPr>
        <w:t xml:space="preserve">Цель: </w:t>
      </w:r>
      <w:r w:rsidRPr="007A0F2C">
        <w:t>создание условий для развития творческой активности, ответственности за порученное дело  познавательного интереса.</w:t>
      </w:r>
    </w:p>
    <w:p w:rsidR="00D75CCC" w:rsidRPr="007A0F2C" w:rsidRDefault="00D75CCC" w:rsidP="001064BC">
      <w:pPr>
        <w:spacing w:line="276" w:lineRule="auto"/>
        <w:rPr>
          <w:b/>
        </w:rPr>
      </w:pPr>
    </w:p>
    <w:p w:rsidR="00260017" w:rsidRPr="007A0F2C" w:rsidRDefault="00260017" w:rsidP="00D75CCC">
      <w:pPr>
        <w:spacing w:line="276" w:lineRule="auto"/>
        <w:jc w:val="center"/>
        <w:rPr>
          <w:b/>
        </w:rPr>
      </w:pPr>
      <w:proofErr w:type="spellStart"/>
      <w:r w:rsidRPr="007A0F2C">
        <w:rPr>
          <w:b/>
        </w:rPr>
        <w:t>Общеинтеллектуальное</w:t>
      </w:r>
      <w:proofErr w:type="spellEnd"/>
      <w:r w:rsidRPr="007A0F2C">
        <w:rPr>
          <w:b/>
        </w:rPr>
        <w:t xml:space="preserve"> направление</w:t>
      </w:r>
    </w:p>
    <w:p w:rsidR="00260017" w:rsidRPr="007A0F2C" w:rsidRDefault="00260017" w:rsidP="001064BC">
      <w:pPr>
        <w:spacing w:line="276" w:lineRule="auto"/>
        <w:rPr>
          <w:b/>
        </w:rPr>
      </w:pPr>
      <w:r w:rsidRPr="007A0F2C">
        <w:rPr>
          <w:b/>
        </w:rPr>
        <w:t>Цель:</w:t>
      </w:r>
      <w:r w:rsidRPr="007A0F2C">
        <w:t xml:space="preserve"> создание условий для развития познавательного интереса.</w:t>
      </w:r>
    </w:p>
    <w:p w:rsidR="00260017" w:rsidRPr="007A0F2C" w:rsidRDefault="00260017" w:rsidP="001064BC">
      <w:pPr>
        <w:spacing w:line="276" w:lineRule="auto"/>
        <w:rPr>
          <w:b/>
        </w:rPr>
      </w:pPr>
    </w:p>
    <w:p w:rsidR="00260017" w:rsidRPr="007A0F2C" w:rsidRDefault="00260017" w:rsidP="001064BC">
      <w:pPr>
        <w:spacing w:line="276" w:lineRule="auto"/>
        <w:rPr>
          <w:b/>
        </w:rPr>
      </w:pPr>
    </w:p>
    <w:p w:rsidR="00260017" w:rsidRPr="007A0F2C" w:rsidRDefault="00260017" w:rsidP="001064BC">
      <w:pPr>
        <w:spacing w:line="276" w:lineRule="auto"/>
        <w:rPr>
          <w:b/>
        </w:rPr>
      </w:pPr>
      <w:r w:rsidRPr="007A0F2C">
        <w:rPr>
          <w:b/>
        </w:rPr>
        <w:t>Работа с учителями-предметниками</w:t>
      </w:r>
    </w:p>
    <w:p w:rsidR="00260017" w:rsidRPr="007A0F2C" w:rsidRDefault="00260017" w:rsidP="001064BC">
      <w:pPr>
        <w:spacing w:line="276" w:lineRule="auto"/>
        <w:rPr>
          <w:b/>
        </w:rPr>
      </w:pPr>
      <w:r w:rsidRPr="007A0F2C">
        <w:rPr>
          <w:b/>
        </w:rPr>
        <w:t>Цель</w:t>
      </w:r>
      <w:r w:rsidRPr="007A0F2C">
        <w:t>: провести беседы с учителями-предметниками об успеваемости учащихся по предметам, выявление уровня затруднений.</w:t>
      </w:r>
    </w:p>
    <w:p w:rsidR="00260017" w:rsidRPr="007A0F2C" w:rsidRDefault="00260017" w:rsidP="001064BC">
      <w:pPr>
        <w:spacing w:line="276" w:lineRule="auto"/>
        <w:rPr>
          <w:b/>
        </w:rPr>
      </w:pPr>
    </w:p>
    <w:p w:rsidR="00260017" w:rsidRPr="007A0F2C" w:rsidRDefault="00260017" w:rsidP="001064BC">
      <w:pPr>
        <w:spacing w:line="276" w:lineRule="auto"/>
        <w:rPr>
          <w:b/>
        </w:rPr>
      </w:pPr>
      <w:r w:rsidRPr="007A0F2C">
        <w:rPr>
          <w:b/>
        </w:rPr>
        <w:t>Работа с родителями</w:t>
      </w:r>
    </w:p>
    <w:p w:rsidR="00260017" w:rsidRPr="007A0F2C" w:rsidRDefault="00260017" w:rsidP="001064BC">
      <w:pPr>
        <w:spacing w:line="276" w:lineRule="auto"/>
      </w:pPr>
      <w:r w:rsidRPr="007A0F2C">
        <w:rPr>
          <w:b/>
        </w:rPr>
        <w:t>Цель:</w:t>
      </w:r>
      <w:r w:rsidRPr="007A0F2C">
        <w:t xml:space="preserve"> провести родительские собрания, индивидуальные беседы и анкетирование.</w:t>
      </w:r>
    </w:p>
    <w:p w:rsidR="00D75CCC" w:rsidRPr="007A0F2C" w:rsidRDefault="00D75CCC" w:rsidP="001064BC">
      <w:pPr>
        <w:spacing w:line="276" w:lineRule="auto"/>
      </w:pPr>
    </w:p>
    <w:p w:rsidR="00D75CCC" w:rsidRPr="007A0F2C" w:rsidRDefault="00D75CCC" w:rsidP="001064BC">
      <w:pPr>
        <w:spacing w:line="276" w:lineRule="auto"/>
      </w:pPr>
    </w:p>
    <w:p w:rsidR="00D75CCC" w:rsidRPr="007A0F2C" w:rsidRDefault="00D75CCC" w:rsidP="001064BC">
      <w:pPr>
        <w:spacing w:line="276" w:lineRule="auto"/>
      </w:pPr>
    </w:p>
    <w:p w:rsidR="00B6605B" w:rsidRDefault="00B6605B" w:rsidP="004F0E8A">
      <w:pPr>
        <w:tabs>
          <w:tab w:val="left" w:pos="5637"/>
        </w:tabs>
        <w:jc w:val="center"/>
        <w:rPr>
          <w:b/>
        </w:rPr>
      </w:pPr>
    </w:p>
    <w:p w:rsidR="00B6605B" w:rsidRDefault="00B6605B" w:rsidP="004F0E8A">
      <w:pPr>
        <w:tabs>
          <w:tab w:val="left" w:pos="5637"/>
        </w:tabs>
        <w:jc w:val="center"/>
        <w:rPr>
          <w:b/>
        </w:rPr>
      </w:pPr>
    </w:p>
    <w:p w:rsidR="00B6605B" w:rsidRDefault="00B6605B" w:rsidP="004F0E8A">
      <w:pPr>
        <w:tabs>
          <w:tab w:val="left" w:pos="5637"/>
        </w:tabs>
        <w:jc w:val="center"/>
        <w:rPr>
          <w:b/>
        </w:rPr>
      </w:pPr>
    </w:p>
    <w:p w:rsidR="00B6605B" w:rsidRDefault="00B6605B" w:rsidP="004F0E8A">
      <w:pPr>
        <w:tabs>
          <w:tab w:val="left" w:pos="5637"/>
        </w:tabs>
        <w:jc w:val="center"/>
        <w:rPr>
          <w:b/>
        </w:rPr>
      </w:pPr>
    </w:p>
    <w:p w:rsidR="00B6605B" w:rsidRDefault="00B6605B" w:rsidP="004F0E8A">
      <w:pPr>
        <w:tabs>
          <w:tab w:val="left" w:pos="5637"/>
        </w:tabs>
        <w:jc w:val="center"/>
        <w:rPr>
          <w:b/>
        </w:rPr>
      </w:pPr>
    </w:p>
    <w:p w:rsidR="00B6605B" w:rsidRDefault="00B6605B" w:rsidP="004F0E8A">
      <w:pPr>
        <w:tabs>
          <w:tab w:val="left" w:pos="5637"/>
        </w:tabs>
        <w:jc w:val="center"/>
        <w:rPr>
          <w:b/>
        </w:rPr>
      </w:pPr>
    </w:p>
    <w:p w:rsidR="004F0E8A" w:rsidRPr="007A0F2C" w:rsidRDefault="004F0E8A" w:rsidP="004F0E8A">
      <w:pPr>
        <w:tabs>
          <w:tab w:val="left" w:pos="5637"/>
        </w:tabs>
        <w:jc w:val="center"/>
      </w:pPr>
      <w:r w:rsidRPr="007A0F2C">
        <w:rPr>
          <w:b/>
        </w:rPr>
        <w:lastRenderedPageBreak/>
        <w:t>СЕНТЯБРЬ</w:t>
      </w:r>
    </w:p>
    <w:p w:rsidR="004F0E8A" w:rsidRPr="007A0F2C" w:rsidRDefault="004F0E8A" w:rsidP="004F0E8A">
      <w:pPr>
        <w:tabs>
          <w:tab w:val="left" w:pos="5637"/>
        </w:tabs>
        <w:jc w:val="center"/>
        <w:rPr>
          <w:b/>
        </w:rPr>
      </w:pPr>
      <w:r w:rsidRPr="007A0F2C">
        <w:rPr>
          <w:b/>
        </w:rPr>
        <w:t>МЕСЯЧНИК «Гигиена- залог здоровья»</w:t>
      </w:r>
    </w:p>
    <w:tbl>
      <w:tblPr>
        <w:tblStyle w:val="ac"/>
        <w:tblW w:w="0" w:type="auto"/>
        <w:tblInd w:w="725" w:type="dxa"/>
        <w:tblLook w:val="04A0"/>
      </w:tblPr>
      <w:tblGrid>
        <w:gridCol w:w="705"/>
        <w:gridCol w:w="4545"/>
        <w:gridCol w:w="3720"/>
        <w:gridCol w:w="30"/>
        <w:gridCol w:w="15"/>
        <w:gridCol w:w="2892"/>
        <w:gridCol w:w="2653"/>
      </w:tblGrid>
      <w:tr w:rsidR="004F0E8A" w:rsidRPr="007A0F2C" w:rsidTr="004F0E8A">
        <w:tc>
          <w:tcPr>
            <w:tcW w:w="705" w:type="dxa"/>
          </w:tcPr>
          <w:p w:rsidR="004F0E8A" w:rsidRPr="007A0F2C" w:rsidRDefault="004F0E8A" w:rsidP="00246954">
            <w:pPr>
              <w:pStyle w:val="a7"/>
              <w:rPr>
                <w:color w:val="000000"/>
                <w:sz w:val="24"/>
                <w:szCs w:val="24"/>
              </w:rPr>
            </w:pPr>
            <w:r w:rsidRPr="007A0F2C">
              <w:rPr>
                <w:color w:val="000000"/>
                <w:sz w:val="24"/>
                <w:szCs w:val="24"/>
              </w:rPr>
              <w:t>№</w:t>
            </w:r>
          </w:p>
        </w:tc>
        <w:tc>
          <w:tcPr>
            <w:tcW w:w="4545" w:type="dxa"/>
          </w:tcPr>
          <w:p w:rsidR="004F0E8A" w:rsidRPr="007A0F2C" w:rsidRDefault="004F0E8A" w:rsidP="00246954">
            <w:pPr>
              <w:pStyle w:val="a7"/>
              <w:jc w:val="center"/>
              <w:rPr>
                <w:color w:val="000000"/>
                <w:sz w:val="24"/>
                <w:szCs w:val="24"/>
              </w:rPr>
            </w:pPr>
            <w:r w:rsidRPr="007A0F2C">
              <w:rPr>
                <w:color w:val="000000"/>
                <w:sz w:val="24"/>
                <w:szCs w:val="24"/>
              </w:rPr>
              <w:t>Название мероприятие</w:t>
            </w:r>
          </w:p>
        </w:tc>
        <w:tc>
          <w:tcPr>
            <w:tcW w:w="3720" w:type="dxa"/>
          </w:tcPr>
          <w:p w:rsidR="004F0E8A" w:rsidRPr="007A0F2C" w:rsidRDefault="004F0E8A" w:rsidP="00246954">
            <w:pPr>
              <w:pStyle w:val="a7"/>
              <w:rPr>
                <w:color w:val="000000"/>
                <w:sz w:val="24"/>
                <w:szCs w:val="24"/>
              </w:rPr>
            </w:pPr>
            <w:r w:rsidRPr="007A0F2C">
              <w:rPr>
                <w:color w:val="000000"/>
                <w:sz w:val="24"/>
                <w:szCs w:val="24"/>
              </w:rPr>
              <w:t>Сроки исполнения</w:t>
            </w:r>
          </w:p>
        </w:tc>
        <w:tc>
          <w:tcPr>
            <w:tcW w:w="2937" w:type="dxa"/>
            <w:gridSpan w:val="3"/>
          </w:tcPr>
          <w:p w:rsidR="004F0E8A" w:rsidRPr="007A0F2C" w:rsidRDefault="004F0E8A" w:rsidP="00246954">
            <w:pPr>
              <w:pStyle w:val="a7"/>
              <w:jc w:val="center"/>
              <w:rPr>
                <w:color w:val="000000"/>
                <w:sz w:val="24"/>
                <w:szCs w:val="24"/>
              </w:rPr>
            </w:pPr>
            <w:r w:rsidRPr="007A0F2C">
              <w:rPr>
                <w:color w:val="000000"/>
                <w:sz w:val="24"/>
                <w:szCs w:val="24"/>
              </w:rPr>
              <w:t>Для кого проводится</w:t>
            </w:r>
          </w:p>
        </w:tc>
        <w:tc>
          <w:tcPr>
            <w:tcW w:w="2653" w:type="dxa"/>
          </w:tcPr>
          <w:p w:rsidR="004F0E8A" w:rsidRPr="007A0F2C" w:rsidRDefault="004F0E8A" w:rsidP="00246954">
            <w:pPr>
              <w:pStyle w:val="a7"/>
              <w:rPr>
                <w:color w:val="000000"/>
                <w:sz w:val="24"/>
                <w:szCs w:val="24"/>
              </w:rPr>
            </w:pPr>
            <w:r w:rsidRPr="007A0F2C">
              <w:rPr>
                <w:color w:val="000000"/>
                <w:sz w:val="24"/>
                <w:szCs w:val="24"/>
              </w:rPr>
              <w:t>Ответственные</w:t>
            </w:r>
          </w:p>
        </w:tc>
      </w:tr>
      <w:tr w:rsidR="004F0E8A" w:rsidRPr="007A0F2C" w:rsidTr="004F0E8A">
        <w:trPr>
          <w:trHeight w:val="3983"/>
        </w:trPr>
        <w:tc>
          <w:tcPr>
            <w:tcW w:w="705" w:type="dxa"/>
          </w:tcPr>
          <w:p w:rsidR="004F0E8A" w:rsidRPr="007A0F2C" w:rsidRDefault="004F0E8A" w:rsidP="00246954">
            <w:pPr>
              <w:pStyle w:val="a7"/>
              <w:rPr>
                <w:color w:val="000000"/>
                <w:sz w:val="24"/>
                <w:szCs w:val="24"/>
              </w:rPr>
            </w:pPr>
            <w:r w:rsidRPr="007A0F2C">
              <w:rPr>
                <w:color w:val="000000"/>
                <w:sz w:val="24"/>
                <w:szCs w:val="24"/>
              </w:rPr>
              <w:t>1</w:t>
            </w:r>
          </w:p>
        </w:tc>
        <w:tc>
          <w:tcPr>
            <w:tcW w:w="4545" w:type="dxa"/>
          </w:tcPr>
          <w:p w:rsidR="004F0E8A" w:rsidRPr="007A0F2C" w:rsidRDefault="004F0E8A" w:rsidP="00246954">
            <w:pPr>
              <w:pStyle w:val="a7"/>
              <w:shd w:val="clear" w:color="auto" w:fill="FFFFFF"/>
              <w:spacing w:before="30" w:after="30"/>
              <w:rPr>
                <w:color w:val="000000"/>
                <w:sz w:val="24"/>
                <w:szCs w:val="24"/>
              </w:rPr>
            </w:pPr>
            <w:r w:rsidRPr="007A0F2C">
              <w:rPr>
                <w:color w:val="000000"/>
                <w:sz w:val="24"/>
                <w:szCs w:val="24"/>
              </w:rPr>
              <w:t>Организация и проведение дня здоровья на тему «Здоровье для всех»</w:t>
            </w:r>
          </w:p>
          <w:p w:rsidR="004F0E8A" w:rsidRPr="007A0F2C" w:rsidRDefault="004F0E8A" w:rsidP="00246954">
            <w:pPr>
              <w:pStyle w:val="a7"/>
              <w:shd w:val="clear" w:color="auto" w:fill="FFFFFF"/>
              <w:spacing w:before="30" w:after="30"/>
              <w:rPr>
                <w:color w:val="000000"/>
                <w:sz w:val="24"/>
                <w:szCs w:val="24"/>
              </w:rPr>
            </w:pPr>
          </w:p>
        </w:tc>
        <w:tc>
          <w:tcPr>
            <w:tcW w:w="3765" w:type="dxa"/>
            <w:gridSpan w:val="3"/>
          </w:tcPr>
          <w:p w:rsidR="004F0E8A" w:rsidRPr="007A0F2C" w:rsidRDefault="004F0E8A" w:rsidP="00246954">
            <w:pPr>
              <w:pStyle w:val="a7"/>
              <w:jc w:val="center"/>
              <w:rPr>
                <w:color w:val="000000"/>
                <w:sz w:val="24"/>
                <w:szCs w:val="24"/>
              </w:rPr>
            </w:pPr>
            <w:r w:rsidRPr="007A0F2C">
              <w:rPr>
                <w:color w:val="000000"/>
                <w:sz w:val="24"/>
                <w:szCs w:val="24"/>
              </w:rPr>
              <w:t>третья неделя</w:t>
            </w:r>
          </w:p>
        </w:tc>
        <w:tc>
          <w:tcPr>
            <w:tcW w:w="2892" w:type="dxa"/>
          </w:tcPr>
          <w:p w:rsidR="004F0E8A" w:rsidRPr="007A0F2C" w:rsidRDefault="004F0E8A" w:rsidP="00246954">
            <w:pPr>
              <w:pStyle w:val="a7"/>
              <w:jc w:val="center"/>
              <w:rPr>
                <w:color w:val="000000"/>
                <w:sz w:val="24"/>
                <w:szCs w:val="24"/>
              </w:rPr>
            </w:pPr>
            <w:r w:rsidRPr="007A0F2C">
              <w:rPr>
                <w:color w:val="000000"/>
                <w:sz w:val="24"/>
                <w:szCs w:val="24"/>
              </w:rPr>
              <w:t>1-11 классы</w:t>
            </w:r>
          </w:p>
        </w:tc>
        <w:tc>
          <w:tcPr>
            <w:tcW w:w="2653" w:type="dxa"/>
          </w:tcPr>
          <w:p w:rsidR="004F0E8A" w:rsidRPr="007A0F2C" w:rsidRDefault="004F0E8A" w:rsidP="00246954">
            <w:pPr>
              <w:pStyle w:val="a7"/>
              <w:rPr>
                <w:color w:val="000000"/>
                <w:sz w:val="24"/>
                <w:szCs w:val="24"/>
              </w:rPr>
            </w:pPr>
            <w:r w:rsidRPr="007A0F2C">
              <w:rPr>
                <w:color w:val="000000"/>
                <w:sz w:val="24"/>
                <w:szCs w:val="24"/>
              </w:rPr>
              <w:t>Классные руководители</w:t>
            </w:r>
          </w:p>
          <w:p w:rsidR="004F0E8A" w:rsidRPr="007A0F2C" w:rsidRDefault="004F0E8A" w:rsidP="00246954">
            <w:pPr>
              <w:pStyle w:val="a7"/>
              <w:rPr>
                <w:color w:val="000000"/>
                <w:sz w:val="24"/>
                <w:szCs w:val="24"/>
              </w:rPr>
            </w:pPr>
            <w:r w:rsidRPr="007A0F2C">
              <w:rPr>
                <w:color w:val="000000"/>
                <w:sz w:val="24"/>
                <w:szCs w:val="24"/>
              </w:rPr>
              <w:t>Учитель физической культуры</w:t>
            </w:r>
          </w:p>
          <w:p w:rsidR="004F0E8A" w:rsidRPr="007A0F2C" w:rsidRDefault="004F0E8A" w:rsidP="00246954">
            <w:pPr>
              <w:pStyle w:val="a7"/>
              <w:rPr>
                <w:color w:val="000000"/>
                <w:sz w:val="24"/>
                <w:szCs w:val="24"/>
              </w:rPr>
            </w:pPr>
          </w:p>
        </w:tc>
      </w:tr>
      <w:tr w:rsidR="004F0E8A" w:rsidRPr="007A0F2C" w:rsidTr="004F0E8A">
        <w:tc>
          <w:tcPr>
            <w:tcW w:w="705" w:type="dxa"/>
          </w:tcPr>
          <w:p w:rsidR="004F0E8A" w:rsidRPr="007A0F2C" w:rsidRDefault="004F0E8A" w:rsidP="00246954">
            <w:pPr>
              <w:pStyle w:val="a7"/>
              <w:rPr>
                <w:color w:val="000000"/>
                <w:sz w:val="24"/>
                <w:szCs w:val="24"/>
              </w:rPr>
            </w:pPr>
            <w:r w:rsidRPr="007A0F2C">
              <w:rPr>
                <w:color w:val="000000"/>
                <w:sz w:val="24"/>
                <w:szCs w:val="24"/>
              </w:rPr>
              <w:t>2</w:t>
            </w:r>
          </w:p>
        </w:tc>
        <w:tc>
          <w:tcPr>
            <w:tcW w:w="4545" w:type="dxa"/>
          </w:tcPr>
          <w:p w:rsidR="004F0E8A" w:rsidRPr="007A0F2C" w:rsidRDefault="004231EA" w:rsidP="004231EA">
            <w:pPr>
              <w:pStyle w:val="a7"/>
              <w:numPr>
                <w:ilvl w:val="0"/>
                <w:numId w:val="37"/>
              </w:numPr>
              <w:rPr>
                <w:color w:val="000000"/>
                <w:sz w:val="24"/>
                <w:szCs w:val="24"/>
              </w:rPr>
            </w:pPr>
            <w:r w:rsidRPr="007A0F2C">
              <w:rPr>
                <w:color w:val="000000"/>
                <w:sz w:val="24"/>
                <w:szCs w:val="24"/>
                <w:shd w:val="clear" w:color="auto" w:fill="FFFFFF"/>
              </w:rPr>
              <w:t>День солидарности в борьбе с терроризмом.</w:t>
            </w:r>
          </w:p>
          <w:p w:rsidR="004231EA" w:rsidRPr="007A0F2C" w:rsidRDefault="004231EA" w:rsidP="004231EA">
            <w:pPr>
              <w:pStyle w:val="a7"/>
              <w:numPr>
                <w:ilvl w:val="0"/>
                <w:numId w:val="37"/>
              </w:numPr>
              <w:rPr>
                <w:color w:val="000000"/>
                <w:sz w:val="24"/>
                <w:szCs w:val="24"/>
              </w:rPr>
            </w:pPr>
            <w:r w:rsidRPr="007A0F2C">
              <w:rPr>
                <w:color w:val="000000"/>
                <w:sz w:val="24"/>
                <w:szCs w:val="24"/>
                <w:shd w:val="clear" w:color="auto" w:fill="FFFFFF"/>
              </w:rPr>
              <w:t>Акция «Внимание, Дети!»</w:t>
            </w:r>
          </w:p>
          <w:p w:rsidR="004231EA" w:rsidRPr="007A0F2C" w:rsidRDefault="004231EA" w:rsidP="004231EA">
            <w:pPr>
              <w:pStyle w:val="a7"/>
              <w:numPr>
                <w:ilvl w:val="0"/>
                <w:numId w:val="37"/>
              </w:numPr>
              <w:rPr>
                <w:color w:val="000000"/>
                <w:sz w:val="24"/>
                <w:szCs w:val="24"/>
              </w:rPr>
            </w:pPr>
            <w:r w:rsidRPr="007A0F2C">
              <w:rPr>
                <w:color w:val="000000"/>
                <w:sz w:val="24"/>
                <w:szCs w:val="24"/>
                <w:shd w:val="clear" w:color="auto" w:fill="FFFFFF"/>
              </w:rPr>
              <w:t>Республиканская акция «</w:t>
            </w:r>
            <w:proofErr w:type="spellStart"/>
            <w:r w:rsidRPr="007A0F2C">
              <w:rPr>
                <w:color w:val="000000"/>
                <w:sz w:val="24"/>
                <w:szCs w:val="24"/>
                <w:shd w:val="clear" w:color="auto" w:fill="FFFFFF"/>
              </w:rPr>
              <w:t>Дом-школа-УДО</w:t>
            </w:r>
            <w:proofErr w:type="spellEnd"/>
            <w:r w:rsidRPr="007A0F2C">
              <w:rPr>
                <w:color w:val="000000"/>
                <w:sz w:val="24"/>
                <w:szCs w:val="24"/>
                <w:shd w:val="clear" w:color="auto" w:fill="FFFFFF"/>
              </w:rPr>
              <w:t>»</w:t>
            </w:r>
          </w:p>
        </w:tc>
        <w:tc>
          <w:tcPr>
            <w:tcW w:w="3765" w:type="dxa"/>
            <w:gridSpan w:val="3"/>
          </w:tcPr>
          <w:p w:rsidR="004F0E8A" w:rsidRPr="007A0F2C" w:rsidRDefault="004231EA" w:rsidP="00246954">
            <w:pPr>
              <w:pStyle w:val="a7"/>
              <w:jc w:val="center"/>
              <w:rPr>
                <w:color w:val="000000"/>
                <w:sz w:val="24"/>
                <w:szCs w:val="24"/>
              </w:rPr>
            </w:pPr>
            <w:r w:rsidRPr="007A0F2C">
              <w:rPr>
                <w:color w:val="000000"/>
                <w:sz w:val="24"/>
                <w:szCs w:val="24"/>
              </w:rPr>
              <w:t>вторая неделя</w:t>
            </w:r>
          </w:p>
          <w:p w:rsidR="004231EA" w:rsidRPr="007A0F2C" w:rsidRDefault="004231EA" w:rsidP="00246954">
            <w:pPr>
              <w:pStyle w:val="a7"/>
              <w:jc w:val="center"/>
              <w:rPr>
                <w:color w:val="000000"/>
                <w:sz w:val="24"/>
                <w:szCs w:val="24"/>
              </w:rPr>
            </w:pPr>
          </w:p>
          <w:p w:rsidR="004231EA" w:rsidRPr="007A0F2C" w:rsidRDefault="004231EA" w:rsidP="00246954">
            <w:pPr>
              <w:pStyle w:val="a7"/>
              <w:jc w:val="center"/>
              <w:rPr>
                <w:color w:val="000000"/>
                <w:sz w:val="24"/>
                <w:szCs w:val="24"/>
              </w:rPr>
            </w:pPr>
          </w:p>
          <w:p w:rsidR="004231EA" w:rsidRPr="007A0F2C" w:rsidRDefault="004231EA" w:rsidP="00246954">
            <w:pPr>
              <w:pStyle w:val="a7"/>
              <w:jc w:val="center"/>
              <w:rPr>
                <w:color w:val="000000"/>
                <w:sz w:val="24"/>
                <w:szCs w:val="24"/>
              </w:rPr>
            </w:pPr>
            <w:r w:rsidRPr="007A0F2C">
              <w:rPr>
                <w:color w:val="000000"/>
                <w:sz w:val="24"/>
                <w:szCs w:val="24"/>
              </w:rPr>
              <w:t>с 21 по 25 сентября</w:t>
            </w:r>
          </w:p>
        </w:tc>
        <w:tc>
          <w:tcPr>
            <w:tcW w:w="2892" w:type="dxa"/>
          </w:tcPr>
          <w:p w:rsidR="004F0E8A" w:rsidRPr="007A0F2C" w:rsidRDefault="00A713C7" w:rsidP="00246954">
            <w:pPr>
              <w:pStyle w:val="a7"/>
              <w:jc w:val="center"/>
              <w:rPr>
                <w:color w:val="000000"/>
                <w:sz w:val="24"/>
                <w:szCs w:val="24"/>
              </w:rPr>
            </w:pPr>
            <w:r w:rsidRPr="007A0F2C">
              <w:rPr>
                <w:color w:val="000000"/>
                <w:sz w:val="24"/>
                <w:szCs w:val="24"/>
              </w:rPr>
              <w:t>1-11</w:t>
            </w:r>
            <w:r w:rsidR="004F0E8A" w:rsidRPr="007A0F2C">
              <w:rPr>
                <w:color w:val="000000"/>
                <w:sz w:val="24"/>
                <w:szCs w:val="24"/>
              </w:rPr>
              <w:t xml:space="preserve"> классы</w:t>
            </w:r>
          </w:p>
          <w:p w:rsidR="004F0E8A" w:rsidRPr="007A0F2C" w:rsidRDefault="004F0E8A" w:rsidP="00246954">
            <w:pPr>
              <w:pStyle w:val="a7"/>
              <w:jc w:val="center"/>
              <w:rPr>
                <w:color w:val="000000"/>
                <w:sz w:val="24"/>
                <w:szCs w:val="24"/>
              </w:rPr>
            </w:pPr>
          </w:p>
        </w:tc>
        <w:tc>
          <w:tcPr>
            <w:tcW w:w="2653" w:type="dxa"/>
          </w:tcPr>
          <w:p w:rsidR="00A713C7" w:rsidRPr="007A0F2C" w:rsidRDefault="00A713C7" w:rsidP="00246954">
            <w:pPr>
              <w:pStyle w:val="a7"/>
              <w:rPr>
                <w:color w:val="000000"/>
                <w:sz w:val="24"/>
                <w:szCs w:val="24"/>
              </w:rPr>
            </w:pPr>
            <w:r w:rsidRPr="007A0F2C">
              <w:rPr>
                <w:color w:val="000000"/>
                <w:sz w:val="24"/>
                <w:szCs w:val="24"/>
              </w:rPr>
              <w:t>Зам</w:t>
            </w:r>
            <w:proofErr w:type="gramStart"/>
            <w:r w:rsidRPr="007A0F2C">
              <w:rPr>
                <w:color w:val="000000"/>
                <w:sz w:val="24"/>
                <w:szCs w:val="24"/>
              </w:rPr>
              <w:t>.п</w:t>
            </w:r>
            <w:proofErr w:type="gramEnd"/>
            <w:r w:rsidRPr="007A0F2C">
              <w:rPr>
                <w:color w:val="000000"/>
                <w:sz w:val="24"/>
                <w:szCs w:val="24"/>
              </w:rPr>
              <w:t>о ВР,</w:t>
            </w:r>
          </w:p>
          <w:p w:rsidR="00A713C7" w:rsidRPr="007A0F2C" w:rsidRDefault="00A713C7" w:rsidP="00246954">
            <w:pPr>
              <w:pStyle w:val="a7"/>
              <w:rPr>
                <w:color w:val="000000"/>
                <w:sz w:val="24"/>
                <w:szCs w:val="24"/>
              </w:rPr>
            </w:pPr>
            <w:proofErr w:type="spellStart"/>
            <w:r w:rsidRPr="007A0F2C">
              <w:rPr>
                <w:color w:val="000000"/>
                <w:sz w:val="24"/>
                <w:szCs w:val="24"/>
              </w:rPr>
              <w:t>Рук</w:t>
            </w:r>
            <w:proofErr w:type="gramStart"/>
            <w:r w:rsidRPr="007A0F2C">
              <w:rPr>
                <w:color w:val="000000"/>
                <w:sz w:val="24"/>
                <w:szCs w:val="24"/>
              </w:rPr>
              <w:t>.О</w:t>
            </w:r>
            <w:proofErr w:type="gramEnd"/>
            <w:r w:rsidRPr="007A0F2C">
              <w:rPr>
                <w:color w:val="000000"/>
                <w:sz w:val="24"/>
                <w:szCs w:val="24"/>
              </w:rPr>
              <w:t>БЖ</w:t>
            </w:r>
            <w:proofErr w:type="spellEnd"/>
            <w:r w:rsidRPr="007A0F2C">
              <w:rPr>
                <w:color w:val="000000"/>
                <w:sz w:val="24"/>
                <w:szCs w:val="24"/>
              </w:rPr>
              <w:t>,</w:t>
            </w:r>
          </w:p>
          <w:p w:rsidR="004F0E8A" w:rsidRPr="007A0F2C" w:rsidRDefault="004F0E8A" w:rsidP="00246954">
            <w:pPr>
              <w:pStyle w:val="a7"/>
              <w:rPr>
                <w:color w:val="000000"/>
                <w:sz w:val="24"/>
                <w:szCs w:val="24"/>
              </w:rPr>
            </w:pPr>
            <w:r w:rsidRPr="007A0F2C">
              <w:rPr>
                <w:color w:val="000000"/>
                <w:sz w:val="24"/>
                <w:szCs w:val="24"/>
              </w:rPr>
              <w:t>Классные руководители</w:t>
            </w:r>
          </w:p>
        </w:tc>
      </w:tr>
      <w:tr w:rsidR="004F0E8A" w:rsidRPr="007A0F2C" w:rsidTr="004F0E8A">
        <w:tc>
          <w:tcPr>
            <w:tcW w:w="705" w:type="dxa"/>
          </w:tcPr>
          <w:p w:rsidR="004F0E8A" w:rsidRPr="007A0F2C" w:rsidRDefault="004F0E8A" w:rsidP="00246954">
            <w:pPr>
              <w:pStyle w:val="a7"/>
              <w:rPr>
                <w:color w:val="000000"/>
                <w:sz w:val="24"/>
                <w:szCs w:val="24"/>
              </w:rPr>
            </w:pPr>
            <w:r w:rsidRPr="007A0F2C">
              <w:rPr>
                <w:color w:val="000000"/>
                <w:sz w:val="24"/>
                <w:szCs w:val="24"/>
              </w:rPr>
              <w:t>3</w:t>
            </w:r>
          </w:p>
        </w:tc>
        <w:tc>
          <w:tcPr>
            <w:tcW w:w="4545" w:type="dxa"/>
          </w:tcPr>
          <w:p w:rsidR="004F0E8A" w:rsidRPr="007A0F2C" w:rsidRDefault="004F0E8A" w:rsidP="00246954">
            <w:pPr>
              <w:pStyle w:val="a7"/>
              <w:rPr>
                <w:color w:val="000000"/>
                <w:sz w:val="24"/>
                <w:szCs w:val="24"/>
              </w:rPr>
            </w:pPr>
            <w:r w:rsidRPr="007A0F2C">
              <w:rPr>
                <w:color w:val="000000"/>
                <w:sz w:val="24"/>
                <w:szCs w:val="24"/>
                <w:shd w:val="clear" w:color="auto" w:fill="FFFFFF"/>
              </w:rPr>
              <w:t>Провести проверку санитарного состояния кабинетов</w:t>
            </w:r>
          </w:p>
        </w:tc>
        <w:tc>
          <w:tcPr>
            <w:tcW w:w="3765" w:type="dxa"/>
            <w:gridSpan w:val="3"/>
          </w:tcPr>
          <w:p w:rsidR="004F0E8A" w:rsidRPr="007A0F2C" w:rsidRDefault="004F0E8A" w:rsidP="00246954">
            <w:pPr>
              <w:pStyle w:val="a7"/>
              <w:jc w:val="center"/>
              <w:rPr>
                <w:color w:val="000000"/>
                <w:sz w:val="24"/>
                <w:szCs w:val="24"/>
              </w:rPr>
            </w:pPr>
            <w:r w:rsidRPr="007A0F2C">
              <w:rPr>
                <w:color w:val="000000"/>
                <w:sz w:val="24"/>
                <w:szCs w:val="24"/>
              </w:rPr>
              <w:t>В течение месячника</w:t>
            </w:r>
          </w:p>
        </w:tc>
        <w:tc>
          <w:tcPr>
            <w:tcW w:w="2892" w:type="dxa"/>
          </w:tcPr>
          <w:p w:rsidR="004F0E8A" w:rsidRPr="007A0F2C" w:rsidRDefault="004F0E8A" w:rsidP="00246954">
            <w:pPr>
              <w:pStyle w:val="a7"/>
              <w:jc w:val="center"/>
              <w:rPr>
                <w:color w:val="000000"/>
                <w:sz w:val="24"/>
                <w:szCs w:val="24"/>
              </w:rPr>
            </w:pPr>
            <w:r w:rsidRPr="007A0F2C">
              <w:rPr>
                <w:color w:val="000000"/>
                <w:sz w:val="24"/>
                <w:szCs w:val="24"/>
              </w:rPr>
              <w:t>1-11 классы</w:t>
            </w:r>
          </w:p>
        </w:tc>
        <w:tc>
          <w:tcPr>
            <w:tcW w:w="2653" w:type="dxa"/>
          </w:tcPr>
          <w:p w:rsidR="004F0E8A" w:rsidRPr="007A0F2C" w:rsidRDefault="004F0E8A" w:rsidP="00246954">
            <w:pPr>
              <w:pStyle w:val="a7"/>
              <w:rPr>
                <w:color w:val="000000"/>
                <w:sz w:val="24"/>
                <w:szCs w:val="24"/>
              </w:rPr>
            </w:pPr>
            <w:r w:rsidRPr="007A0F2C">
              <w:rPr>
                <w:color w:val="000000"/>
                <w:sz w:val="24"/>
                <w:szCs w:val="24"/>
              </w:rPr>
              <w:t>Директор</w:t>
            </w:r>
          </w:p>
          <w:p w:rsidR="004F0E8A" w:rsidRPr="007A0F2C" w:rsidRDefault="004F0E8A" w:rsidP="00246954">
            <w:pPr>
              <w:pStyle w:val="a7"/>
              <w:rPr>
                <w:color w:val="000000"/>
                <w:sz w:val="24"/>
                <w:szCs w:val="24"/>
              </w:rPr>
            </w:pPr>
            <w:r w:rsidRPr="007A0F2C">
              <w:rPr>
                <w:color w:val="000000"/>
                <w:sz w:val="24"/>
                <w:szCs w:val="24"/>
              </w:rPr>
              <w:t>Зам. директора по ВР</w:t>
            </w:r>
          </w:p>
          <w:p w:rsidR="004F0E8A" w:rsidRPr="007A0F2C" w:rsidRDefault="004F0E8A" w:rsidP="00246954">
            <w:pPr>
              <w:pStyle w:val="a7"/>
              <w:rPr>
                <w:color w:val="000000"/>
                <w:sz w:val="24"/>
                <w:szCs w:val="24"/>
              </w:rPr>
            </w:pPr>
            <w:r w:rsidRPr="007A0F2C">
              <w:rPr>
                <w:color w:val="000000"/>
                <w:sz w:val="24"/>
                <w:szCs w:val="24"/>
              </w:rPr>
              <w:t>Мед. Работник</w:t>
            </w:r>
          </w:p>
          <w:p w:rsidR="004F0E8A" w:rsidRPr="007A0F2C" w:rsidRDefault="004F0E8A" w:rsidP="00246954">
            <w:pPr>
              <w:pStyle w:val="a7"/>
              <w:rPr>
                <w:color w:val="000000"/>
                <w:sz w:val="24"/>
                <w:szCs w:val="24"/>
              </w:rPr>
            </w:pPr>
          </w:p>
        </w:tc>
      </w:tr>
      <w:tr w:rsidR="004F0E8A" w:rsidRPr="007A0F2C" w:rsidTr="004F0E8A">
        <w:tc>
          <w:tcPr>
            <w:tcW w:w="705" w:type="dxa"/>
          </w:tcPr>
          <w:p w:rsidR="004F0E8A" w:rsidRPr="007A0F2C" w:rsidRDefault="004F0E8A" w:rsidP="00246954">
            <w:pPr>
              <w:pStyle w:val="a7"/>
              <w:rPr>
                <w:color w:val="000000"/>
                <w:sz w:val="24"/>
                <w:szCs w:val="24"/>
              </w:rPr>
            </w:pPr>
            <w:r w:rsidRPr="007A0F2C">
              <w:rPr>
                <w:color w:val="000000"/>
                <w:sz w:val="24"/>
                <w:szCs w:val="24"/>
              </w:rPr>
              <w:lastRenderedPageBreak/>
              <w:t>4</w:t>
            </w:r>
          </w:p>
        </w:tc>
        <w:tc>
          <w:tcPr>
            <w:tcW w:w="4545" w:type="dxa"/>
          </w:tcPr>
          <w:p w:rsidR="004F0E8A" w:rsidRPr="007A0F2C" w:rsidRDefault="004F0E8A" w:rsidP="00246954">
            <w:pPr>
              <w:pStyle w:val="a7"/>
              <w:rPr>
                <w:color w:val="000000"/>
                <w:sz w:val="24"/>
                <w:szCs w:val="24"/>
              </w:rPr>
            </w:pPr>
            <w:r w:rsidRPr="007A0F2C">
              <w:rPr>
                <w:color w:val="000000"/>
                <w:sz w:val="24"/>
                <w:szCs w:val="24"/>
                <w:shd w:val="clear" w:color="auto" w:fill="FFFFFF"/>
              </w:rPr>
              <w:t>Организовать и провести родительские собрания по классам на тему: «Сохраним и укрепим здоровье наших детей»</w:t>
            </w:r>
          </w:p>
        </w:tc>
        <w:tc>
          <w:tcPr>
            <w:tcW w:w="3750" w:type="dxa"/>
            <w:gridSpan w:val="2"/>
          </w:tcPr>
          <w:p w:rsidR="004F0E8A" w:rsidRPr="007A0F2C" w:rsidRDefault="004F0E8A" w:rsidP="00246954">
            <w:pPr>
              <w:pStyle w:val="a7"/>
              <w:jc w:val="center"/>
              <w:rPr>
                <w:color w:val="000000"/>
                <w:sz w:val="24"/>
                <w:szCs w:val="24"/>
              </w:rPr>
            </w:pPr>
            <w:r w:rsidRPr="007A0F2C">
              <w:rPr>
                <w:color w:val="000000"/>
                <w:sz w:val="24"/>
                <w:szCs w:val="24"/>
              </w:rPr>
              <w:t>В течение месячника</w:t>
            </w:r>
          </w:p>
        </w:tc>
        <w:tc>
          <w:tcPr>
            <w:tcW w:w="2907" w:type="dxa"/>
            <w:gridSpan w:val="2"/>
          </w:tcPr>
          <w:p w:rsidR="004F0E8A" w:rsidRPr="007A0F2C" w:rsidRDefault="004F0E8A" w:rsidP="00246954">
            <w:pPr>
              <w:pStyle w:val="a7"/>
              <w:jc w:val="center"/>
              <w:rPr>
                <w:color w:val="000000"/>
                <w:sz w:val="24"/>
                <w:szCs w:val="24"/>
              </w:rPr>
            </w:pPr>
            <w:r w:rsidRPr="007A0F2C">
              <w:rPr>
                <w:color w:val="000000"/>
                <w:sz w:val="24"/>
                <w:szCs w:val="24"/>
              </w:rPr>
              <w:t>1-11 классы</w:t>
            </w:r>
          </w:p>
        </w:tc>
        <w:tc>
          <w:tcPr>
            <w:tcW w:w="2653" w:type="dxa"/>
          </w:tcPr>
          <w:p w:rsidR="004F0E8A" w:rsidRPr="007A0F2C" w:rsidRDefault="004F0E8A" w:rsidP="00246954">
            <w:pPr>
              <w:pStyle w:val="a7"/>
              <w:rPr>
                <w:color w:val="000000"/>
                <w:sz w:val="24"/>
                <w:szCs w:val="24"/>
              </w:rPr>
            </w:pPr>
            <w:r w:rsidRPr="007A0F2C">
              <w:rPr>
                <w:color w:val="000000"/>
                <w:sz w:val="24"/>
                <w:szCs w:val="24"/>
              </w:rPr>
              <w:t>Классные руководители</w:t>
            </w:r>
          </w:p>
        </w:tc>
      </w:tr>
      <w:tr w:rsidR="004F0E8A" w:rsidRPr="007A0F2C" w:rsidTr="004F0E8A">
        <w:tc>
          <w:tcPr>
            <w:tcW w:w="705" w:type="dxa"/>
          </w:tcPr>
          <w:p w:rsidR="004F0E8A" w:rsidRPr="007A0F2C" w:rsidRDefault="004F0E8A" w:rsidP="00246954">
            <w:pPr>
              <w:pStyle w:val="a7"/>
              <w:rPr>
                <w:color w:val="000000"/>
                <w:sz w:val="24"/>
                <w:szCs w:val="24"/>
              </w:rPr>
            </w:pPr>
            <w:r w:rsidRPr="007A0F2C">
              <w:rPr>
                <w:color w:val="000000"/>
                <w:sz w:val="24"/>
                <w:szCs w:val="24"/>
              </w:rPr>
              <w:t>5</w:t>
            </w:r>
          </w:p>
        </w:tc>
        <w:tc>
          <w:tcPr>
            <w:tcW w:w="4545" w:type="dxa"/>
          </w:tcPr>
          <w:p w:rsidR="004F0E8A" w:rsidRPr="007A0F2C" w:rsidRDefault="004F0E8A" w:rsidP="00246954">
            <w:pPr>
              <w:pStyle w:val="a7"/>
              <w:rPr>
                <w:color w:val="000000"/>
                <w:sz w:val="24"/>
                <w:szCs w:val="24"/>
              </w:rPr>
            </w:pPr>
            <w:r w:rsidRPr="007A0F2C">
              <w:rPr>
                <w:color w:val="000000"/>
                <w:sz w:val="24"/>
                <w:szCs w:val="24"/>
                <w:shd w:val="clear" w:color="auto" w:fill="FFFFFF"/>
              </w:rPr>
              <w:t>Конкурс публикаций для учащихся 8,9 классов на тему «Здоровье», «Курение».</w:t>
            </w:r>
          </w:p>
        </w:tc>
        <w:tc>
          <w:tcPr>
            <w:tcW w:w="3750" w:type="dxa"/>
            <w:gridSpan w:val="2"/>
          </w:tcPr>
          <w:p w:rsidR="004F0E8A" w:rsidRPr="007A0F2C" w:rsidRDefault="004F0E8A" w:rsidP="00246954">
            <w:pPr>
              <w:pStyle w:val="a7"/>
              <w:jc w:val="center"/>
              <w:rPr>
                <w:color w:val="000000"/>
                <w:sz w:val="24"/>
                <w:szCs w:val="24"/>
              </w:rPr>
            </w:pPr>
            <w:r w:rsidRPr="007A0F2C">
              <w:rPr>
                <w:color w:val="000000"/>
                <w:sz w:val="24"/>
                <w:szCs w:val="24"/>
              </w:rPr>
              <w:t>Четвертая неделя</w:t>
            </w:r>
          </w:p>
        </w:tc>
        <w:tc>
          <w:tcPr>
            <w:tcW w:w="2907" w:type="dxa"/>
            <w:gridSpan w:val="2"/>
          </w:tcPr>
          <w:p w:rsidR="004F0E8A" w:rsidRPr="007A0F2C" w:rsidRDefault="004F0E8A" w:rsidP="00246954">
            <w:pPr>
              <w:pStyle w:val="a7"/>
              <w:jc w:val="center"/>
              <w:rPr>
                <w:color w:val="000000"/>
                <w:sz w:val="24"/>
                <w:szCs w:val="24"/>
              </w:rPr>
            </w:pPr>
            <w:r w:rsidRPr="007A0F2C">
              <w:rPr>
                <w:color w:val="000000"/>
                <w:sz w:val="24"/>
                <w:szCs w:val="24"/>
              </w:rPr>
              <w:t>8,9 классы</w:t>
            </w:r>
          </w:p>
        </w:tc>
        <w:tc>
          <w:tcPr>
            <w:tcW w:w="2653" w:type="dxa"/>
          </w:tcPr>
          <w:p w:rsidR="004F0E8A" w:rsidRPr="007A0F2C" w:rsidRDefault="004F0E8A" w:rsidP="00246954">
            <w:pPr>
              <w:pStyle w:val="a7"/>
              <w:rPr>
                <w:color w:val="000000"/>
                <w:sz w:val="24"/>
                <w:szCs w:val="24"/>
              </w:rPr>
            </w:pPr>
            <w:r w:rsidRPr="007A0F2C">
              <w:rPr>
                <w:color w:val="000000"/>
                <w:sz w:val="24"/>
                <w:szCs w:val="24"/>
              </w:rPr>
              <w:t>Учитель информатики</w:t>
            </w:r>
          </w:p>
        </w:tc>
      </w:tr>
      <w:tr w:rsidR="004F0E8A" w:rsidRPr="007A0F2C" w:rsidTr="004F0E8A">
        <w:tc>
          <w:tcPr>
            <w:tcW w:w="705" w:type="dxa"/>
          </w:tcPr>
          <w:p w:rsidR="004F0E8A" w:rsidRPr="007A0F2C" w:rsidRDefault="004F0E8A" w:rsidP="00246954">
            <w:pPr>
              <w:pStyle w:val="a7"/>
              <w:rPr>
                <w:color w:val="000000"/>
                <w:sz w:val="24"/>
                <w:szCs w:val="24"/>
              </w:rPr>
            </w:pPr>
            <w:r w:rsidRPr="007A0F2C">
              <w:rPr>
                <w:color w:val="000000"/>
                <w:sz w:val="24"/>
                <w:szCs w:val="24"/>
              </w:rPr>
              <w:t>6</w:t>
            </w:r>
          </w:p>
        </w:tc>
        <w:tc>
          <w:tcPr>
            <w:tcW w:w="4545" w:type="dxa"/>
          </w:tcPr>
          <w:p w:rsidR="004F0E8A" w:rsidRPr="007A0F2C" w:rsidRDefault="004F0E8A" w:rsidP="00246954">
            <w:pPr>
              <w:pStyle w:val="a7"/>
              <w:rPr>
                <w:color w:val="000000"/>
                <w:sz w:val="24"/>
                <w:szCs w:val="24"/>
              </w:rPr>
            </w:pPr>
            <w:r w:rsidRPr="007A0F2C">
              <w:rPr>
                <w:color w:val="000000"/>
                <w:sz w:val="24"/>
                <w:szCs w:val="24"/>
                <w:shd w:val="clear" w:color="auto" w:fill="FFFFFF"/>
              </w:rPr>
              <w:t xml:space="preserve">Проведение первенства школы по футболу (5-11 </w:t>
            </w:r>
            <w:proofErr w:type="spellStart"/>
            <w:r w:rsidRPr="007A0F2C">
              <w:rPr>
                <w:color w:val="000000"/>
                <w:sz w:val="24"/>
                <w:szCs w:val="24"/>
                <w:shd w:val="clear" w:color="auto" w:fill="FFFFFF"/>
              </w:rPr>
              <w:t>кл</w:t>
            </w:r>
            <w:proofErr w:type="spellEnd"/>
            <w:r w:rsidRPr="007A0F2C">
              <w:rPr>
                <w:color w:val="000000"/>
                <w:sz w:val="24"/>
                <w:szCs w:val="24"/>
                <w:shd w:val="clear" w:color="auto" w:fill="FFFFFF"/>
              </w:rPr>
              <w:t>)</w:t>
            </w:r>
          </w:p>
        </w:tc>
        <w:tc>
          <w:tcPr>
            <w:tcW w:w="3750" w:type="dxa"/>
            <w:gridSpan w:val="2"/>
          </w:tcPr>
          <w:p w:rsidR="004F0E8A" w:rsidRPr="007A0F2C" w:rsidRDefault="004F0E8A" w:rsidP="00246954">
            <w:pPr>
              <w:pStyle w:val="a7"/>
              <w:jc w:val="center"/>
              <w:rPr>
                <w:color w:val="000000"/>
                <w:sz w:val="24"/>
                <w:szCs w:val="24"/>
              </w:rPr>
            </w:pPr>
            <w:r w:rsidRPr="007A0F2C">
              <w:rPr>
                <w:color w:val="000000"/>
                <w:sz w:val="24"/>
                <w:szCs w:val="24"/>
              </w:rPr>
              <w:t>четвертая неделя</w:t>
            </w:r>
          </w:p>
        </w:tc>
        <w:tc>
          <w:tcPr>
            <w:tcW w:w="2907" w:type="dxa"/>
            <w:gridSpan w:val="2"/>
          </w:tcPr>
          <w:p w:rsidR="004F0E8A" w:rsidRPr="007A0F2C" w:rsidRDefault="004F0E8A" w:rsidP="00246954">
            <w:pPr>
              <w:pStyle w:val="a7"/>
              <w:jc w:val="center"/>
              <w:rPr>
                <w:color w:val="000000"/>
                <w:sz w:val="24"/>
                <w:szCs w:val="24"/>
              </w:rPr>
            </w:pPr>
            <w:r w:rsidRPr="007A0F2C">
              <w:rPr>
                <w:color w:val="000000"/>
                <w:sz w:val="24"/>
                <w:szCs w:val="24"/>
              </w:rPr>
              <w:t>5-11 классы</w:t>
            </w:r>
          </w:p>
        </w:tc>
        <w:tc>
          <w:tcPr>
            <w:tcW w:w="2653" w:type="dxa"/>
          </w:tcPr>
          <w:p w:rsidR="004F0E8A" w:rsidRPr="007A0F2C" w:rsidRDefault="004F0E8A" w:rsidP="00246954">
            <w:pPr>
              <w:pStyle w:val="a7"/>
              <w:rPr>
                <w:color w:val="000000"/>
                <w:sz w:val="24"/>
                <w:szCs w:val="24"/>
              </w:rPr>
            </w:pPr>
            <w:r w:rsidRPr="007A0F2C">
              <w:rPr>
                <w:color w:val="000000"/>
                <w:sz w:val="24"/>
                <w:szCs w:val="24"/>
              </w:rPr>
              <w:t>Учитель физической культуры</w:t>
            </w:r>
          </w:p>
        </w:tc>
      </w:tr>
      <w:tr w:rsidR="004F0E8A" w:rsidRPr="007A0F2C" w:rsidTr="004F0E8A">
        <w:tc>
          <w:tcPr>
            <w:tcW w:w="705" w:type="dxa"/>
          </w:tcPr>
          <w:p w:rsidR="004F0E8A" w:rsidRPr="007A0F2C" w:rsidRDefault="004F0E8A" w:rsidP="00246954">
            <w:pPr>
              <w:pStyle w:val="a7"/>
              <w:rPr>
                <w:color w:val="000000"/>
                <w:sz w:val="24"/>
                <w:szCs w:val="24"/>
              </w:rPr>
            </w:pPr>
            <w:r w:rsidRPr="007A0F2C">
              <w:rPr>
                <w:color w:val="000000"/>
                <w:sz w:val="24"/>
                <w:szCs w:val="24"/>
              </w:rPr>
              <w:t>7</w:t>
            </w:r>
          </w:p>
        </w:tc>
        <w:tc>
          <w:tcPr>
            <w:tcW w:w="4545" w:type="dxa"/>
          </w:tcPr>
          <w:p w:rsidR="004F0E8A" w:rsidRPr="007A0F2C" w:rsidRDefault="004F0E8A" w:rsidP="00246954">
            <w:pPr>
              <w:pStyle w:val="a7"/>
              <w:rPr>
                <w:color w:val="000000"/>
                <w:sz w:val="24"/>
                <w:szCs w:val="24"/>
              </w:rPr>
            </w:pPr>
            <w:r w:rsidRPr="007A0F2C">
              <w:rPr>
                <w:color w:val="000000"/>
                <w:sz w:val="24"/>
                <w:szCs w:val="24"/>
                <w:shd w:val="clear" w:color="auto" w:fill="FFFFFF"/>
              </w:rPr>
              <w:t>Проведение беседы учащихся 5-11 класса на тему: «Административная ответственность за употребление алкогольной, табачной продукции, наркотических веществ.</w:t>
            </w:r>
          </w:p>
        </w:tc>
        <w:tc>
          <w:tcPr>
            <w:tcW w:w="3750" w:type="dxa"/>
            <w:gridSpan w:val="2"/>
          </w:tcPr>
          <w:p w:rsidR="004F0E8A" w:rsidRPr="007A0F2C" w:rsidRDefault="004F0E8A" w:rsidP="00246954">
            <w:pPr>
              <w:pStyle w:val="a7"/>
              <w:jc w:val="center"/>
              <w:rPr>
                <w:color w:val="000000"/>
                <w:sz w:val="24"/>
                <w:szCs w:val="24"/>
              </w:rPr>
            </w:pPr>
            <w:r w:rsidRPr="007A0F2C">
              <w:rPr>
                <w:color w:val="000000"/>
                <w:sz w:val="24"/>
                <w:szCs w:val="24"/>
              </w:rPr>
              <w:t>Третья неделя</w:t>
            </w:r>
          </w:p>
        </w:tc>
        <w:tc>
          <w:tcPr>
            <w:tcW w:w="2907" w:type="dxa"/>
            <w:gridSpan w:val="2"/>
          </w:tcPr>
          <w:p w:rsidR="004F0E8A" w:rsidRPr="007A0F2C" w:rsidRDefault="004F0E8A" w:rsidP="00246954">
            <w:pPr>
              <w:pStyle w:val="a7"/>
              <w:jc w:val="center"/>
              <w:rPr>
                <w:color w:val="000000"/>
                <w:sz w:val="24"/>
                <w:szCs w:val="24"/>
              </w:rPr>
            </w:pPr>
            <w:r w:rsidRPr="007A0F2C">
              <w:rPr>
                <w:color w:val="000000"/>
                <w:sz w:val="24"/>
                <w:szCs w:val="24"/>
              </w:rPr>
              <w:t>5-11 классы</w:t>
            </w:r>
          </w:p>
        </w:tc>
        <w:tc>
          <w:tcPr>
            <w:tcW w:w="2653" w:type="dxa"/>
          </w:tcPr>
          <w:p w:rsidR="004F0E8A" w:rsidRPr="007A0F2C" w:rsidRDefault="004F0E8A" w:rsidP="00246954">
            <w:pPr>
              <w:pStyle w:val="a7"/>
              <w:rPr>
                <w:color w:val="000000"/>
                <w:sz w:val="24"/>
                <w:szCs w:val="24"/>
              </w:rPr>
            </w:pPr>
            <w:r w:rsidRPr="007A0F2C">
              <w:rPr>
                <w:color w:val="000000"/>
                <w:sz w:val="24"/>
                <w:szCs w:val="24"/>
              </w:rPr>
              <w:t>Зам. директора по ВР</w:t>
            </w:r>
          </w:p>
          <w:p w:rsidR="004F0E8A" w:rsidRPr="007A0F2C" w:rsidRDefault="004F0E8A" w:rsidP="00246954">
            <w:pPr>
              <w:pStyle w:val="a7"/>
              <w:rPr>
                <w:color w:val="000000"/>
                <w:sz w:val="24"/>
                <w:szCs w:val="24"/>
              </w:rPr>
            </w:pPr>
            <w:r w:rsidRPr="007A0F2C">
              <w:rPr>
                <w:color w:val="000000"/>
                <w:sz w:val="24"/>
                <w:szCs w:val="24"/>
              </w:rPr>
              <w:t>Педагог психолог</w:t>
            </w:r>
          </w:p>
          <w:p w:rsidR="004F0E8A" w:rsidRPr="007A0F2C" w:rsidRDefault="004F0E8A" w:rsidP="00246954">
            <w:pPr>
              <w:pStyle w:val="a7"/>
              <w:rPr>
                <w:color w:val="000000"/>
                <w:sz w:val="24"/>
                <w:szCs w:val="24"/>
              </w:rPr>
            </w:pPr>
            <w:r w:rsidRPr="007A0F2C">
              <w:rPr>
                <w:color w:val="000000"/>
                <w:sz w:val="24"/>
                <w:szCs w:val="24"/>
              </w:rPr>
              <w:t>Мед</w:t>
            </w:r>
            <w:proofErr w:type="gramStart"/>
            <w:r w:rsidRPr="007A0F2C">
              <w:rPr>
                <w:color w:val="000000"/>
                <w:sz w:val="24"/>
                <w:szCs w:val="24"/>
              </w:rPr>
              <w:t>.</w:t>
            </w:r>
            <w:proofErr w:type="gramEnd"/>
            <w:r w:rsidRPr="007A0F2C">
              <w:rPr>
                <w:color w:val="000000"/>
                <w:sz w:val="24"/>
                <w:szCs w:val="24"/>
              </w:rPr>
              <w:t xml:space="preserve"> </w:t>
            </w:r>
            <w:proofErr w:type="gramStart"/>
            <w:r w:rsidRPr="007A0F2C">
              <w:rPr>
                <w:color w:val="000000"/>
                <w:sz w:val="24"/>
                <w:szCs w:val="24"/>
              </w:rPr>
              <w:t>р</w:t>
            </w:r>
            <w:proofErr w:type="gramEnd"/>
            <w:r w:rsidRPr="007A0F2C">
              <w:rPr>
                <w:color w:val="000000"/>
                <w:sz w:val="24"/>
                <w:szCs w:val="24"/>
              </w:rPr>
              <w:t>аботник</w:t>
            </w:r>
          </w:p>
        </w:tc>
      </w:tr>
    </w:tbl>
    <w:p w:rsidR="004F0E8A" w:rsidRPr="007A0F2C" w:rsidRDefault="004F0E8A" w:rsidP="004F0E8A">
      <w:pPr>
        <w:tabs>
          <w:tab w:val="left" w:pos="5637"/>
        </w:tabs>
      </w:pPr>
    </w:p>
    <w:tbl>
      <w:tblPr>
        <w:tblStyle w:val="ac"/>
        <w:tblW w:w="0" w:type="auto"/>
        <w:tblInd w:w="-10" w:type="dxa"/>
        <w:tblLook w:val="04A0"/>
      </w:tblPr>
      <w:tblGrid>
        <w:gridCol w:w="705"/>
        <w:gridCol w:w="4545"/>
        <w:gridCol w:w="3795"/>
        <w:gridCol w:w="30"/>
        <w:gridCol w:w="2837"/>
        <w:gridCol w:w="2649"/>
      </w:tblGrid>
      <w:tr w:rsidR="004F0E8A" w:rsidRPr="007A0F2C" w:rsidTr="00246954">
        <w:trPr>
          <w:trHeight w:val="100"/>
        </w:trPr>
        <w:tc>
          <w:tcPr>
            <w:tcW w:w="705" w:type="dxa"/>
            <w:tcBorders>
              <w:top w:val="single" w:sz="4" w:space="0" w:color="auto"/>
              <w:left w:val="single" w:sz="4" w:space="0" w:color="auto"/>
              <w:bottom w:val="single" w:sz="4" w:space="0" w:color="auto"/>
              <w:right w:val="single" w:sz="4" w:space="0" w:color="auto"/>
            </w:tcBorders>
            <w:hideMark/>
          </w:tcPr>
          <w:p w:rsidR="004F0E8A" w:rsidRPr="007A0F2C" w:rsidRDefault="004F0E8A" w:rsidP="00246954">
            <w:pPr>
              <w:pStyle w:val="a7"/>
              <w:rPr>
                <w:color w:val="000000"/>
                <w:sz w:val="24"/>
                <w:szCs w:val="24"/>
                <w:lang w:eastAsia="en-US"/>
              </w:rPr>
            </w:pPr>
            <w:r w:rsidRPr="007A0F2C">
              <w:rPr>
                <w:color w:val="000000"/>
                <w:sz w:val="24"/>
                <w:szCs w:val="24"/>
                <w:lang w:eastAsia="en-US"/>
              </w:rPr>
              <w:t>8</w:t>
            </w:r>
          </w:p>
          <w:p w:rsidR="004F0E8A" w:rsidRPr="007A0F2C" w:rsidRDefault="004F0E8A" w:rsidP="00246954">
            <w:pPr>
              <w:pStyle w:val="a7"/>
              <w:rPr>
                <w:color w:val="000000"/>
                <w:sz w:val="24"/>
                <w:szCs w:val="24"/>
                <w:lang w:eastAsia="en-US"/>
              </w:rPr>
            </w:pPr>
            <w:r w:rsidRPr="007A0F2C">
              <w:rPr>
                <w:color w:val="000000"/>
                <w:sz w:val="24"/>
                <w:szCs w:val="24"/>
                <w:lang w:eastAsia="en-US"/>
              </w:rPr>
              <w:t>9</w:t>
            </w:r>
          </w:p>
        </w:tc>
        <w:tc>
          <w:tcPr>
            <w:tcW w:w="4545" w:type="dxa"/>
            <w:tcBorders>
              <w:top w:val="single" w:sz="4" w:space="0" w:color="auto"/>
              <w:left w:val="single" w:sz="4" w:space="0" w:color="auto"/>
              <w:bottom w:val="single" w:sz="4" w:space="0" w:color="auto"/>
              <w:right w:val="nil"/>
            </w:tcBorders>
            <w:hideMark/>
          </w:tcPr>
          <w:p w:rsidR="004F0E8A" w:rsidRPr="007A0F2C" w:rsidRDefault="004F0E8A" w:rsidP="00246954">
            <w:pPr>
              <w:pStyle w:val="a7"/>
              <w:rPr>
                <w:color w:val="000000"/>
                <w:sz w:val="24"/>
                <w:szCs w:val="24"/>
                <w:lang w:eastAsia="en-US"/>
              </w:rPr>
            </w:pPr>
            <w:r w:rsidRPr="007A0F2C">
              <w:rPr>
                <w:color w:val="000000"/>
                <w:sz w:val="24"/>
                <w:szCs w:val="24"/>
                <w:lang w:eastAsia="en-US"/>
              </w:rPr>
              <w:t>День самоуправления (выборы Президента школы)</w:t>
            </w:r>
          </w:p>
        </w:tc>
        <w:tc>
          <w:tcPr>
            <w:tcW w:w="3795" w:type="dxa"/>
            <w:tcBorders>
              <w:top w:val="single" w:sz="4" w:space="0" w:color="auto"/>
              <w:left w:val="single" w:sz="4" w:space="0" w:color="auto"/>
              <w:bottom w:val="single" w:sz="4" w:space="0" w:color="auto"/>
              <w:right w:val="nil"/>
            </w:tcBorders>
            <w:hideMark/>
          </w:tcPr>
          <w:p w:rsidR="004F0E8A" w:rsidRPr="007A0F2C" w:rsidRDefault="00E46EE6" w:rsidP="00E46EE6">
            <w:pPr>
              <w:pStyle w:val="a7"/>
              <w:rPr>
                <w:color w:val="000000"/>
                <w:sz w:val="24"/>
                <w:szCs w:val="24"/>
                <w:lang w:eastAsia="en-US"/>
              </w:rPr>
            </w:pPr>
            <w:r w:rsidRPr="007A0F2C">
              <w:rPr>
                <w:color w:val="000000"/>
                <w:sz w:val="24"/>
                <w:szCs w:val="24"/>
                <w:lang w:eastAsia="en-US"/>
              </w:rPr>
              <w:t>25.09.20</w:t>
            </w:r>
          </w:p>
        </w:tc>
        <w:tc>
          <w:tcPr>
            <w:tcW w:w="2867" w:type="dxa"/>
            <w:gridSpan w:val="2"/>
            <w:tcBorders>
              <w:top w:val="single" w:sz="4" w:space="0" w:color="auto"/>
              <w:left w:val="single" w:sz="4" w:space="0" w:color="auto"/>
              <w:bottom w:val="single" w:sz="4" w:space="0" w:color="auto"/>
              <w:right w:val="nil"/>
            </w:tcBorders>
          </w:tcPr>
          <w:p w:rsidR="004F0E8A" w:rsidRPr="007A0F2C" w:rsidRDefault="004F0E8A" w:rsidP="00246954">
            <w:pPr>
              <w:pStyle w:val="a7"/>
              <w:jc w:val="center"/>
              <w:rPr>
                <w:color w:val="000000"/>
                <w:sz w:val="24"/>
                <w:szCs w:val="24"/>
                <w:lang w:eastAsia="en-US"/>
              </w:rPr>
            </w:pPr>
            <w:r w:rsidRPr="007A0F2C">
              <w:rPr>
                <w:color w:val="000000"/>
                <w:sz w:val="24"/>
                <w:szCs w:val="24"/>
                <w:lang w:eastAsia="en-US"/>
              </w:rPr>
              <w:t>5-11 классы</w:t>
            </w:r>
          </w:p>
        </w:tc>
        <w:tc>
          <w:tcPr>
            <w:tcW w:w="2649" w:type="dxa"/>
            <w:tcBorders>
              <w:top w:val="single" w:sz="4" w:space="0" w:color="auto"/>
              <w:left w:val="single" w:sz="4" w:space="0" w:color="auto"/>
              <w:bottom w:val="single" w:sz="4" w:space="0" w:color="auto"/>
              <w:right w:val="single" w:sz="4" w:space="0" w:color="auto"/>
            </w:tcBorders>
            <w:hideMark/>
          </w:tcPr>
          <w:p w:rsidR="004F0E8A" w:rsidRPr="007A0F2C" w:rsidRDefault="004F0E8A" w:rsidP="00246954">
            <w:pPr>
              <w:pStyle w:val="a7"/>
              <w:rPr>
                <w:color w:val="000000"/>
                <w:sz w:val="24"/>
                <w:szCs w:val="24"/>
                <w:lang w:eastAsia="en-US"/>
              </w:rPr>
            </w:pPr>
            <w:r w:rsidRPr="007A0F2C">
              <w:rPr>
                <w:color w:val="000000"/>
                <w:sz w:val="24"/>
                <w:szCs w:val="24"/>
                <w:lang w:eastAsia="en-US"/>
              </w:rPr>
              <w:t>Зам. директора по ВР</w:t>
            </w:r>
          </w:p>
          <w:p w:rsidR="004F0E8A" w:rsidRPr="007A0F2C" w:rsidRDefault="004F0E8A" w:rsidP="00246954">
            <w:pPr>
              <w:pStyle w:val="a7"/>
              <w:rPr>
                <w:color w:val="000000"/>
                <w:sz w:val="24"/>
                <w:szCs w:val="24"/>
                <w:lang w:eastAsia="en-US"/>
              </w:rPr>
            </w:pPr>
            <w:r w:rsidRPr="007A0F2C">
              <w:rPr>
                <w:color w:val="000000"/>
                <w:sz w:val="24"/>
                <w:szCs w:val="24"/>
                <w:lang w:eastAsia="en-US"/>
              </w:rPr>
              <w:t>Классные руководители</w:t>
            </w:r>
          </w:p>
        </w:tc>
      </w:tr>
      <w:tr w:rsidR="004F0E8A" w:rsidRPr="007A0F2C" w:rsidTr="00246954">
        <w:trPr>
          <w:trHeight w:val="100"/>
        </w:trPr>
        <w:tc>
          <w:tcPr>
            <w:tcW w:w="705" w:type="dxa"/>
            <w:tcBorders>
              <w:top w:val="single" w:sz="4" w:space="0" w:color="auto"/>
              <w:left w:val="single" w:sz="4" w:space="0" w:color="auto"/>
              <w:bottom w:val="single" w:sz="4" w:space="0" w:color="auto"/>
              <w:right w:val="single" w:sz="4" w:space="0" w:color="auto"/>
            </w:tcBorders>
          </w:tcPr>
          <w:p w:rsidR="004F0E8A" w:rsidRPr="007A0F2C" w:rsidRDefault="004F0E8A" w:rsidP="00246954">
            <w:pPr>
              <w:pStyle w:val="a7"/>
              <w:rPr>
                <w:color w:val="000000"/>
                <w:sz w:val="24"/>
                <w:szCs w:val="24"/>
                <w:lang w:eastAsia="en-US"/>
              </w:rPr>
            </w:pPr>
            <w:r w:rsidRPr="007A0F2C">
              <w:rPr>
                <w:color w:val="000000"/>
                <w:sz w:val="24"/>
                <w:szCs w:val="24"/>
                <w:lang w:eastAsia="en-US"/>
              </w:rPr>
              <w:t>10</w:t>
            </w:r>
          </w:p>
        </w:tc>
        <w:tc>
          <w:tcPr>
            <w:tcW w:w="4545" w:type="dxa"/>
            <w:tcBorders>
              <w:top w:val="single" w:sz="4" w:space="0" w:color="auto"/>
              <w:left w:val="single" w:sz="4" w:space="0" w:color="auto"/>
              <w:bottom w:val="single" w:sz="4" w:space="0" w:color="auto"/>
              <w:right w:val="single" w:sz="4" w:space="0" w:color="auto"/>
            </w:tcBorders>
          </w:tcPr>
          <w:p w:rsidR="004F0E8A" w:rsidRPr="007A0F2C" w:rsidRDefault="004F0E8A" w:rsidP="004F0E8A">
            <w:pPr>
              <w:pStyle w:val="a7"/>
              <w:numPr>
                <w:ilvl w:val="1"/>
                <w:numId w:val="33"/>
              </w:numPr>
              <w:spacing w:before="100" w:beforeAutospacing="1" w:after="100" w:afterAutospacing="1"/>
              <w:rPr>
                <w:color w:val="000000"/>
                <w:sz w:val="24"/>
                <w:szCs w:val="24"/>
                <w:lang w:eastAsia="en-US"/>
              </w:rPr>
            </w:pPr>
            <w:r w:rsidRPr="007A0F2C">
              <w:rPr>
                <w:color w:val="000000"/>
                <w:sz w:val="24"/>
                <w:szCs w:val="24"/>
                <w:lang w:eastAsia="en-US"/>
              </w:rPr>
              <w:t xml:space="preserve">Работа по оформлению документации </w:t>
            </w:r>
            <w:proofErr w:type="spellStart"/>
            <w:r w:rsidRPr="007A0F2C">
              <w:rPr>
                <w:color w:val="000000"/>
                <w:sz w:val="24"/>
                <w:szCs w:val="24"/>
                <w:lang w:eastAsia="en-US"/>
              </w:rPr>
              <w:t>рук</w:t>
            </w:r>
            <w:proofErr w:type="gramStart"/>
            <w:r w:rsidRPr="007A0F2C">
              <w:rPr>
                <w:color w:val="000000"/>
                <w:sz w:val="24"/>
                <w:szCs w:val="24"/>
                <w:lang w:eastAsia="en-US"/>
              </w:rPr>
              <w:t>.к</w:t>
            </w:r>
            <w:proofErr w:type="gramEnd"/>
            <w:r w:rsidRPr="007A0F2C">
              <w:rPr>
                <w:color w:val="000000"/>
                <w:sz w:val="24"/>
                <w:szCs w:val="24"/>
                <w:lang w:eastAsia="en-US"/>
              </w:rPr>
              <w:t>ружков</w:t>
            </w:r>
            <w:proofErr w:type="spellEnd"/>
          </w:p>
          <w:p w:rsidR="004F0E8A" w:rsidRPr="007A0F2C" w:rsidRDefault="004F0E8A" w:rsidP="004F0E8A">
            <w:pPr>
              <w:pStyle w:val="a7"/>
              <w:numPr>
                <w:ilvl w:val="1"/>
                <w:numId w:val="33"/>
              </w:numPr>
              <w:spacing w:before="100" w:beforeAutospacing="1" w:after="100" w:afterAutospacing="1"/>
              <w:rPr>
                <w:color w:val="000000"/>
                <w:sz w:val="24"/>
                <w:szCs w:val="24"/>
                <w:lang w:eastAsia="en-US"/>
              </w:rPr>
            </w:pPr>
            <w:r w:rsidRPr="007A0F2C">
              <w:rPr>
                <w:color w:val="000000"/>
                <w:sz w:val="24"/>
                <w:szCs w:val="24"/>
                <w:lang w:eastAsia="en-US"/>
              </w:rPr>
              <w:t>Составления расписания работы кружков</w:t>
            </w:r>
          </w:p>
        </w:tc>
        <w:tc>
          <w:tcPr>
            <w:tcW w:w="3795" w:type="dxa"/>
            <w:tcBorders>
              <w:top w:val="single" w:sz="4" w:space="0" w:color="auto"/>
              <w:left w:val="single" w:sz="4" w:space="0" w:color="auto"/>
              <w:bottom w:val="single" w:sz="4" w:space="0" w:color="auto"/>
              <w:right w:val="single" w:sz="4" w:space="0" w:color="auto"/>
            </w:tcBorders>
          </w:tcPr>
          <w:p w:rsidR="004F0E8A" w:rsidRPr="007A0F2C" w:rsidRDefault="004F0E8A" w:rsidP="00246954">
            <w:pPr>
              <w:pStyle w:val="a7"/>
              <w:jc w:val="center"/>
              <w:rPr>
                <w:color w:val="000000"/>
                <w:sz w:val="24"/>
                <w:szCs w:val="24"/>
                <w:lang w:eastAsia="en-US"/>
              </w:rPr>
            </w:pPr>
            <w:r w:rsidRPr="007A0F2C">
              <w:rPr>
                <w:color w:val="000000"/>
                <w:sz w:val="24"/>
                <w:szCs w:val="24"/>
                <w:lang w:eastAsia="en-US"/>
              </w:rPr>
              <w:t>В течение месяца</w:t>
            </w:r>
          </w:p>
        </w:tc>
        <w:tc>
          <w:tcPr>
            <w:tcW w:w="2867" w:type="dxa"/>
            <w:gridSpan w:val="2"/>
            <w:tcBorders>
              <w:top w:val="single" w:sz="4" w:space="0" w:color="auto"/>
              <w:left w:val="single" w:sz="4" w:space="0" w:color="auto"/>
              <w:bottom w:val="single" w:sz="4" w:space="0" w:color="auto"/>
              <w:right w:val="single" w:sz="4" w:space="0" w:color="auto"/>
            </w:tcBorders>
          </w:tcPr>
          <w:p w:rsidR="004F0E8A" w:rsidRPr="007A0F2C" w:rsidRDefault="004F0E8A" w:rsidP="00246954">
            <w:pPr>
              <w:pStyle w:val="a7"/>
              <w:jc w:val="center"/>
              <w:rPr>
                <w:color w:val="000000"/>
                <w:sz w:val="24"/>
                <w:szCs w:val="24"/>
                <w:lang w:eastAsia="en-US"/>
              </w:rPr>
            </w:pPr>
            <w:r w:rsidRPr="007A0F2C">
              <w:rPr>
                <w:color w:val="000000"/>
                <w:sz w:val="24"/>
                <w:szCs w:val="24"/>
                <w:lang w:eastAsia="en-US"/>
              </w:rPr>
              <w:t>1-11 классы</w:t>
            </w:r>
          </w:p>
        </w:tc>
        <w:tc>
          <w:tcPr>
            <w:tcW w:w="2649" w:type="dxa"/>
            <w:tcBorders>
              <w:top w:val="single" w:sz="4" w:space="0" w:color="auto"/>
              <w:left w:val="single" w:sz="4" w:space="0" w:color="auto"/>
              <w:bottom w:val="single" w:sz="4" w:space="0" w:color="auto"/>
              <w:right w:val="single" w:sz="4" w:space="0" w:color="auto"/>
            </w:tcBorders>
          </w:tcPr>
          <w:p w:rsidR="004F0E8A" w:rsidRPr="007A0F2C" w:rsidRDefault="004F0E8A" w:rsidP="00246954">
            <w:pPr>
              <w:pStyle w:val="a7"/>
              <w:rPr>
                <w:color w:val="000000"/>
                <w:sz w:val="24"/>
                <w:szCs w:val="24"/>
                <w:lang w:eastAsia="en-US"/>
              </w:rPr>
            </w:pPr>
            <w:r w:rsidRPr="007A0F2C">
              <w:rPr>
                <w:color w:val="000000"/>
                <w:sz w:val="24"/>
                <w:szCs w:val="24"/>
                <w:lang w:eastAsia="en-US"/>
              </w:rPr>
              <w:t>Руководители кружков</w:t>
            </w:r>
          </w:p>
        </w:tc>
      </w:tr>
      <w:tr w:rsidR="004F0E8A" w:rsidRPr="007A0F2C" w:rsidTr="00246954">
        <w:trPr>
          <w:trHeight w:val="100"/>
        </w:trPr>
        <w:tc>
          <w:tcPr>
            <w:tcW w:w="705" w:type="dxa"/>
            <w:tcBorders>
              <w:top w:val="single" w:sz="4" w:space="0" w:color="auto"/>
              <w:left w:val="single" w:sz="4" w:space="0" w:color="auto"/>
              <w:bottom w:val="single" w:sz="4" w:space="0" w:color="auto"/>
              <w:right w:val="single" w:sz="4" w:space="0" w:color="auto"/>
            </w:tcBorders>
          </w:tcPr>
          <w:p w:rsidR="004F0E8A" w:rsidRPr="007A0F2C" w:rsidRDefault="004F0E8A" w:rsidP="00246954">
            <w:pPr>
              <w:pStyle w:val="a7"/>
              <w:rPr>
                <w:color w:val="000000"/>
                <w:sz w:val="24"/>
                <w:szCs w:val="24"/>
                <w:lang w:eastAsia="en-US"/>
              </w:rPr>
            </w:pPr>
            <w:r w:rsidRPr="007A0F2C">
              <w:rPr>
                <w:color w:val="000000"/>
                <w:sz w:val="24"/>
                <w:szCs w:val="24"/>
                <w:lang w:eastAsia="en-US"/>
              </w:rPr>
              <w:lastRenderedPageBreak/>
              <w:t>11</w:t>
            </w:r>
          </w:p>
        </w:tc>
        <w:tc>
          <w:tcPr>
            <w:tcW w:w="4545" w:type="dxa"/>
            <w:tcBorders>
              <w:top w:val="single" w:sz="4" w:space="0" w:color="auto"/>
              <w:left w:val="single" w:sz="4" w:space="0" w:color="auto"/>
              <w:bottom w:val="single" w:sz="4" w:space="0" w:color="auto"/>
              <w:right w:val="single" w:sz="4" w:space="0" w:color="auto"/>
            </w:tcBorders>
          </w:tcPr>
          <w:p w:rsidR="004F0E8A" w:rsidRPr="007A0F2C" w:rsidRDefault="004F0E8A" w:rsidP="00246954">
            <w:pPr>
              <w:pStyle w:val="a7"/>
              <w:tabs>
                <w:tab w:val="left" w:pos="1149"/>
              </w:tabs>
              <w:rPr>
                <w:color w:val="000000"/>
                <w:sz w:val="24"/>
                <w:szCs w:val="24"/>
                <w:lang w:eastAsia="en-US"/>
              </w:rPr>
            </w:pPr>
            <w:r w:rsidRPr="007A0F2C">
              <w:rPr>
                <w:color w:val="000000"/>
                <w:sz w:val="24"/>
                <w:szCs w:val="24"/>
                <w:lang w:eastAsia="en-US"/>
              </w:rPr>
              <w:t>- Проверка и анализ планов воспитательной работы классных руководителей</w:t>
            </w:r>
          </w:p>
          <w:p w:rsidR="004F0E8A" w:rsidRPr="007A0F2C" w:rsidRDefault="004F0E8A" w:rsidP="00246954">
            <w:pPr>
              <w:pStyle w:val="a7"/>
              <w:tabs>
                <w:tab w:val="left" w:pos="1149"/>
              </w:tabs>
              <w:rPr>
                <w:color w:val="000000"/>
                <w:sz w:val="24"/>
                <w:szCs w:val="24"/>
                <w:lang w:eastAsia="en-US"/>
              </w:rPr>
            </w:pPr>
            <w:r w:rsidRPr="007A0F2C">
              <w:rPr>
                <w:color w:val="000000"/>
                <w:sz w:val="24"/>
                <w:szCs w:val="24"/>
                <w:lang w:eastAsia="en-US"/>
              </w:rPr>
              <w:t>- Составление расписания классных часов</w:t>
            </w:r>
          </w:p>
        </w:tc>
        <w:tc>
          <w:tcPr>
            <w:tcW w:w="3795" w:type="dxa"/>
            <w:tcBorders>
              <w:top w:val="single" w:sz="4" w:space="0" w:color="auto"/>
              <w:left w:val="single" w:sz="4" w:space="0" w:color="auto"/>
              <w:bottom w:val="single" w:sz="4" w:space="0" w:color="auto"/>
              <w:right w:val="single" w:sz="4" w:space="0" w:color="auto"/>
            </w:tcBorders>
          </w:tcPr>
          <w:p w:rsidR="004F0E8A" w:rsidRPr="007A0F2C" w:rsidRDefault="004F0E8A" w:rsidP="00246954">
            <w:pPr>
              <w:pStyle w:val="a7"/>
              <w:jc w:val="center"/>
              <w:rPr>
                <w:color w:val="000000"/>
                <w:sz w:val="24"/>
                <w:szCs w:val="24"/>
                <w:lang w:eastAsia="en-US"/>
              </w:rPr>
            </w:pPr>
            <w:r w:rsidRPr="007A0F2C">
              <w:rPr>
                <w:color w:val="000000"/>
                <w:sz w:val="24"/>
                <w:szCs w:val="24"/>
                <w:lang w:eastAsia="en-US"/>
              </w:rPr>
              <w:t>до 20 сентября</w:t>
            </w:r>
          </w:p>
          <w:p w:rsidR="004F0E8A" w:rsidRPr="007A0F2C" w:rsidRDefault="004F0E8A" w:rsidP="00246954">
            <w:pPr>
              <w:pStyle w:val="a7"/>
              <w:jc w:val="center"/>
              <w:rPr>
                <w:color w:val="000000"/>
                <w:sz w:val="24"/>
                <w:szCs w:val="24"/>
                <w:lang w:eastAsia="en-US"/>
              </w:rPr>
            </w:pPr>
            <w:r w:rsidRPr="007A0F2C">
              <w:rPr>
                <w:color w:val="000000"/>
                <w:sz w:val="24"/>
                <w:szCs w:val="24"/>
                <w:lang w:eastAsia="en-US"/>
              </w:rPr>
              <w:t>В течение месяца</w:t>
            </w:r>
          </w:p>
        </w:tc>
        <w:tc>
          <w:tcPr>
            <w:tcW w:w="2867" w:type="dxa"/>
            <w:gridSpan w:val="2"/>
            <w:tcBorders>
              <w:top w:val="single" w:sz="4" w:space="0" w:color="auto"/>
              <w:left w:val="single" w:sz="4" w:space="0" w:color="auto"/>
              <w:bottom w:val="single" w:sz="4" w:space="0" w:color="auto"/>
              <w:right w:val="single" w:sz="4" w:space="0" w:color="auto"/>
            </w:tcBorders>
          </w:tcPr>
          <w:p w:rsidR="004F0E8A" w:rsidRPr="007A0F2C" w:rsidRDefault="004F0E8A" w:rsidP="00246954">
            <w:pPr>
              <w:jc w:val="center"/>
              <w:rPr>
                <w:color w:val="000000"/>
                <w:sz w:val="24"/>
                <w:szCs w:val="24"/>
              </w:rPr>
            </w:pPr>
          </w:p>
          <w:p w:rsidR="004F0E8A" w:rsidRPr="007A0F2C" w:rsidRDefault="004F0E8A" w:rsidP="00246954">
            <w:pPr>
              <w:pStyle w:val="a7"/>
              <w:jc w:val="center"/>
              <w:rPr>
                <w:color w:val="000000"/>
                <w:sz w:val="24"/>
                <w:szCs w:val="24"/>
                <w:lang w:eastAsia="en-US"/>
              </w:rPr>
            </w:pPr>
            <w:r w:rsidRPr="007A0F2C">
              <w:rPr>
                <w:color w:val="000000"/>
                <w:sz w:val="24"/>
                <w:szCs w:val="24"/>
                <w:lang w:eastAsia="en-US"/>
              </w:rPr>
              <w:t>1-11 классы</w:t>
            </w:r>
          </w:p>
        </w:tc>
        <w:tc>
          <w:tcPr>
            <w:tcW w:w="2649" w:type="dxa"/>
            <w:tcBorders>
              <w:top w:val="single" w:sz="4" w:space="0" w:color="auto"/>
              <w:left w:val="single" w:sz="4" w:space="0" w:color="auto"/>
              <w:bottom w:val="single" w:sz="4" w:space="0" w:color="auto"/>
              <w:right w:val="single" w:sz="4" w:space="0" w:color="auto"/>
            </w:tcBorders>
          </w:tcPr>
          <w:p w:rsidR="004F0E8A" w:rsidRPr="007A0F2C" w:rsidRDefault="004F0E8A" w:rsidP="00246954">
            <w:pPr>
              <w:pStyle w:val="a7"/>
              <w:rPr>
                <w:color w:val="000000"/>
                <w:sz w:val="24"/>
                <w:szCs w:val="24"/>
                <w:lang w:eastAsia="en-US"/>
              </w:rPr>
            </w:pPr>
            <w:r w:rsidRPr="007A0F2C">
              <w:rPr>
                <w:color w:val="000000"/>
                <w:sz w:val="24"/>
                <w:szCs w:val="24"/>
                <w:lang w:eastAsia="en-US"/>
              </w:rPr>
              <w:t>Зам. директора по ВР</w:t>
            </w:r>
          </w:p>
        </w:tc>
      </w:tr>
      <w:tr w:rsidR="004F0E8A" w:rsidRPr="007A0F2C" w:rsidTr="00246954">
        <w:trPr>
          <w:trHeight w:val="100"/>
        </w:trPr>
        <w:tc>
          <w:tcPr>
            <w:tcW w:w="705" w:type="dxa"/>
            <w:tcBorders>
              <w:top w:val="single" w:sz="4" w:space="0" w:color="auto"/>
              <w:left w:val="single" w:sz="4" w:space="0" w:color="auto"/>
              <w:bottom w:val="single" w:sz="4" w:space="0" w:color="auto"/>
              <w:right w:val="single" w:sz="4" w:space="0" w:color="auto"/>
            </w:tcBorders>
          </w:tcPr>
          <w:p w:rsidR="004F0E8A" w:rsidRPr="007A0F2C" w:rsidRDefault="004F0E8A" w:rsidP="00246954">
            <w:pPr>
              <w:pStyle w:val="a7"/>
              <w:rPr>
                <w:color w:val="000000"/>
                <w:sz w:val="24"/>
                <w:szCs w:val="24"/>
                <w:lang w:eastAsia="en-US"/>
              </w:rPr>
            </w:pPr>
            <w:r w:rsidRPr="007A0F2C">
              <w:rPr>
                <w:color w:val="000000"/>
                <w:sz w:val="24"/>
                <w:szCs w:val="24"/>
                <w:lang w:eastAsia="en-US"/>
              </w:rPr>
              <w:t>12</w:t>
            </w:r>
          </w:p>
        </w:tc>
        <w:tc>
          <w:tcPr>
            <w:tcW w:w="4545" w:type="dxa"/>
            <w:tcBorders>
              <w:top w:val="single" w:sz="4" w:space="0" w:color="auto"/>
              <w:left w:val="single" w:sz="4" w:space="0" w:color="auto"/>
              <w:bottom w:val="single" w:sz="4" w:space="0" w:color="auto"/>
              <w:right w:val="single" w:sz="4" w:space="0" w:color="auto"/>
            </w:tcBorders>
          </w:tcPr>
          <w:p w:rsidR="004F0E8A" w:rsidRPr="007A0F2C" w:rsidRDefault="004F0E8A" w:rsidP="00246954">
            <w:pPr>
              <w:pStyle w:val="a7"/>
              <w:rPr>
                <w:color w:val="000000"/>
                <w:sz w:val="24"/>
                <w:szCs w:val="24"/>
                <w:lang w:eastAsia="en-US"/>
              </w:rPr>
            </w:pPr>
            <w:r w:rsidRPr="007A0F2C">
              <w:rPr>
                <w:color w:val="000000"/>
                <w:sz w:val="24"/>
                <w:szCs w:val="24"/>
                <w:lang w:eastAsia="en-US"/>
              </w:rPr>
              <w:t>Проведение школьного туристического слета</w:t>
            </w:r>
          </w:p>
        </w:tc>
        <w:tc>
          <w:tcPr>
            <w:tcW w:w="3795" w:type="dxa"/>
            <w:tcBorders>
              <w:top w:val="single" w:sz="4" w:space="0" w:color="auto"/>
              <w:left w:val="single" w:sz="4" w:space="0" w:color="auto"/>
              <w:bottom w:val="single" w:sz="4" w:space="0" w:color="auto"/>
              <w:right w:val="single" w:sz="4" w:space="0" w:color="auto"/>
            </w:tcBorders>
          </w:tcPr>
          <w:p w:rsidR="004F0E8A" w:rsidRPr="007A0F2C" w:rsidRDefault="004F0E8A" w:rsidP="00E46EE6">
            <w:pPr>
              <w:pStyle w:val="a7"/>
              <w:rPr>
                <w:color w:val="000000"/>
                <w:sz w:val="24"/>
                <w:szCs w:val="24"/>
                <w:lang w:eastAsia="en-US"/>
              </w:rPr>
            </w:pPr>
          </w:p>
        </w:tc>
        <w:tc>
          <w:tcPr>
            <w:tcW w:w="2867" w:type="dxa"/>
            <w:gridSpan w:val="2"/>
            <w:tcBorders>
              <w:top w:val="single" w:sz="4" w:space="0" w:color="auto"/>
              <w:left w:val="single" w:sz="4" w:space="0" w:color="auto"/>
              <w:bottom w:val="single" w:sz="4" w:space="0" w:color="auto"/>
              <w:right w:val="single" w:sz="4" w:space="0" w:color="auto"/>
            </w:tcBorders>
          </w:tcPr>
          <w:p w:rsidR="004F0E8A" w:rsidRPr="007A0F2C" w:rsidRDefault="004F0E8A" w:rsidP="00246954">
            <w:pPr>
              <w:pStyle w:val="a7"/>
              <w:jc w:val="center"/>
              <w:rPr>
                <w:color w:val="000000"/>
                <w:sz w:val="24"/>
                <w:szCs w:val="24"/>
                <w:lang w:eastAsia="en-US"/>
              </w:rPr>
            </w:pPr>
            <w:r w:rsidRPr="007A0F2C">
              <w:rPr>
                <w:color w:val="000000"/>
                <w:sz w:val="24"/>
                <w:szCs w:val="24"/>
                <w:lang w:eastAsia="en-US"/>
              </w:rPr>
              <w:t>1-11 классы</w:t>
            </w:r>
          </w:p>
        </w:tc>
        <w:tc>
          <w:tcPr>
            <w:tcW w:w="2649" w:type="dxa"/>
            <w:tcBorders>
              <w:top w:val="single" w:sz="4" w:space="0" w:color="auto"/>
              <w:left w:val="single" w:sz="4" w:space="0" w:color="auto"/>
              <w:bottom w:val="single" w:sz="4" w:space="0" w:color="auto"/>
              <w:right w:val="single" w:sz="4" w:space="0" w:color="auto"/>
            </w:tcBorders>
          </w:tcPr>
          <w:p w:rsidR="004F0E8A" w:rsidRPr="007A0F2C" w:rsidRDefault="004F0E8A" w:rsidP="00246954">
            <w:pPr>
              <w:pStyle w:val="a7"/>
              <w:rPr>
                <w:color w:val="000000"/>
                <w:sz w:val="24"/>
                <w:szCs w:val="24"/>
                <w:lang w:eastAsia="en-US"/>
              </w:rPr>
            </w:pPr>
            <w:r w:rsidRPr="007A0F2C">
              <w:rPr>
                <w:color w:val="000000"/>
                <w:sz w:val="24"/>
                <w:szCs w:val="24"/>
                <w:lang w:eastAsia="en-US"/>
              </w:rPr>
              <w:t>Зам. директора по ВР, Учитель физической культуры, Классные руководители</w:t>
            </w:r>
          </w:p>
        </w:tc>
      </w:tr>
      <w:tr w:rsidR="004F0E8A" w:rsidRPr="007A0F2C" w:rsidTr="00297CE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736"/>
        </w:trPr>
        <w:tc>
          <w:tcPr>
            <w:tcW w:w="705" w:type="dxa"/>
            <w:tcBorders>
              <w:left w:val="single" w:sz="4" w:space="0" w:color="auto"/>
              <w:right w:val="single" w:sz="4" w:space="0" w:color="auto"/>
            </w:tcBorders>
          </w:tcPr>
          <w:p w:rsidR="004F0E8A" w:rsidRPr="007A0F2C" w:rsidRDefault="004F0E8A" w:rsidP="00246954">
            <w:pPr>
              <w:pStyle w:val="a7"/>
              <w:tabs>
                <w:tab w:val="left" w:pos="5163"/>
              </w:tabs>
              <w:rPr>
                <w:color w:val="000000"/>
                <w:sz w:val="24"/>
                <w:szCs w:val="24"/>
              </w:rPr>
            </w:pPr>
            <w:r w:rsidRPr="007A0F2C">
              <w:rPr>
                <w:color w:val="000000"/>
                <w:sz w:val="24"/>
                <w:szCs w:val="24"/>
              </w:rPr>
              <w:t>13</w:t>
            </w:r>
          </w:p>
        </w:tc>
        <w:tc>
          <w:tcPr>
            <w:tcW w:w="4545" w:type="dxa"/>
            <w:tcBorders>
              <w:left w:val="single" w:sz="4" w:space="0" w:color="auto"/>
              <w:right w:val="single" w:sz="4" w:space="0" w:color="auto"/>
            </w:tcBorders>
          </w:tcPr>
          <w:p w:rsidR="004F0E8A" w:rsidRPr="007A0F2C" w:rsidRDefault="004F0E8A" w:rsidP="00246954">
            <w:pPr>
              <w:pStyle w:val="a7"/>
              <w:tabs>
                <w:tab w:val="left" w:pos="5163"/>
              </w:tabs>
              <w:rPr>
                <w:color w:val="000000"/>
                <w:sz w:val="24"/>
                <w:szCs w:val="24"/>
              </w:rPr>
            </w:pPr>
            <w:r w:rsidRPr="007A0F2C">
              <w:rPr>
                <w:color w:val="000000"/>
                <w:sz w:val="24"/>
                <w:szCs w:val="24"/>
              </w:rPr>
              <w:t>Праздник: «Здравствуй, осень золотая».</w:t>
            </w:r>
          </w:p>
        </w:tc>
        <w:tc>
          <w:tcPr>
            <w:tcW w:w="3825" w:type="dxa"/>
            <w:gridSpan w:val="2"/>
            <w:tcBorders>
              <w:left w:val="single" w:sz="4" w:space="0" w:color="auto"/>
              <w:right w:val="single" w:sz="4" w:space="0" w:color="auto"/>
            </w:tcBorders>
          </w:tcPr>
          <w:p w:rsidR="004F0E8A" w:rsidRPr="007A0F2C" w:rsidRDefault="004F0E8A" w:rsidP="00246954">
            <w:pPr>
              <w:pStyle w:val="a7"/>
              <w:tabs>
                <w:tab w:val="left" w:pos="5163"/>
              </w:tabs>
              <w:jc w:val="center"/>
              <w:rPr>
                <w:color w:val="000000"/>
                <w:sz w:val="24"/>
                <w:szCs w:val="24"/>
              </w:rPr>
            </w:pPr>
          </w:p>
        </w:tc>
        <w:tc>
          <w:tcPr>
            <w:tcW w:w="2837" w:type="dxa"/>
            <w:tcBorders>
              <w:left w:val="single" w:sz="4" w:space="0" w:color="auto"/>
              <w:right w:val="single" w:sz="4" w:space="0" w:color="auto"/>
            </w:tcBorders>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649" w:type="dxa"/>
            <w:tcBorders>
              <w:left w:val="single" w:sz="4" w:space="0" w:color="auto"/>
              <w:right w:val="single" w:sz="4" w:space="0" w:color="auto"/>
            </w:tcBorders>
          </w:tcPr>
          <w:p w:rsidR="004F0E8A" w:rsidRPr="007A0F2C" w:rsidRDefault="004F0E8A" w:rsidP="00246954">
            <w:pPr>
              <w:pStyle w:val="a7"/>
              <w:tabs>
                <w:tab w:val="left" w:pos="5163"/>
              </w:tabs>
              <w:rPr>
                <w:color w:val="000000"/>
                <w:sz w:val="24"/>
                <w:szCs w:val="24"/>
              </w:rPr>
            </w:pPr>
            <w:r w:rsidRPr="007A0F2C">
              <w:rPr>
                <w:color w:val="000000"/>
                <w:sz w:val="24"/>
                <w:szCs w:val="24"/>
              </w:rPr>
              <w:t>Учитель биологии</w:t>
            </w: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297CE4" w:rsidRPr="007A0F2C" w:rsidTr="0024695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736"/>
        </w:trPr>
        <w:tc>
          <w:tcPr>
            <w:tcW w:w="705" w:type="dxa"/>
            <w:tcBorders>
              <w:left w:val="single" w:sz="4" w:space="0" w:color="auto"/>
              <w:bottom w:val="single" w:sz="4" w:space="0" w:color="auto"/>
              <w:right w:val="single" w:sz="4" w:space="0" w:color="auto"/>
            </w:tcBorders>
          </w:tcPr>
          <w:p w:rsidR="00297CE4" w:rsidRPr="007A0F2C" w:rsidRDefault="00297CE4" w:rsidP="00246954">
            <w:pPr>
              <w:pStyle w:val="a7"/>
              <w:tabs>
                <w:tab w:val="left" w:pos="5163"/>
              </w:tabs>
              <w:rPr>
                <w:color w:val="000000"/>
                <w:sz w:val="24"/>
                <w:szCs w:val="24"/>
              </w:rPr>
            </w:pPr>
            <w:r w:rsidRPr="007A0F2C">
              <w:rPr>
                <w:color w:val="000000"/>
                <w:sz w:val="24"/>
                <w:szCs w:val="24"/>
              </w:rPr>
              <w:t>14</w:t>
            </w:r>
          </w:p>
        </w:tc>
        <w:tc>
          <w:tcPr>
            <w:tcW w:w="4545" w:type="dxa"/>
            <w:tcBorders>
              <w:left w:val="single" w:sz="4" w:space="0" w:color="auto"/>
              <w:bottom w:val="single" w:sz="4" w:space="0" w:color="auto"/>
              <w:right w:val="single" w:sz="4" w:space="0" w:color="auto"/>
            </w:tcBorders>
          </w:tcPr>
          <w:p w:rsidR="00297CE4" w:rsidRPr="007A0F2C" w:rsidRDefault="00297CE4" w:rsidP="00246954">
            <w:pPr>
              <w:pStyle w:val="a7"/>
              <w:tabs>
                <w:tab w:val="left" w:pos="5163"/>
              </w:tabs>
              <w:rPr>
                <w:color w:val="000000"/>
                <w:sz w:val="24"/>
                <w:szCs w:val="24"/>
              </w:rPr>
            </w:pPr>
            <w:r w:rsidRPr="007A0F2C">
              <w:rPr>
                <w:color w:val="000000"/>
                <w:sz w:val="24"/>
                <w:szCs w:val="24"/>
              </w:rPr>
              <w:t>Акция «Чистый школьный двор»</w:t>
            </w:r>
          </w:p>
        </w:tc>
        <w:tc>
          <w:tcPr>
            <w:tcW w:w="3825" w:type="dxa"/>
            <w:gridSpan w:val="2"/>
            <w:tcBorders>
              <w:left w:val="single" w:sz="4" w:space="0" w:color="auto"/>
              <w:bottom w:val="single" w:sz="4" w:space="0" w:color="auto"/>
              <w:right w:val="single" w:sz="4" w:space="0" w:color="auto"/>
            </w:tcBorders>
          </w:tcPr>
          <w:p w:rsidR="00297CE4" w:rsidRPr="007A0F2C" w:rsidRDefault="00297CE4" w:rsidP="00246954">
            <w:pPr>
              <w:pStyle w:val="a7"/>
              <w:tabs>
                <w:tab w:val="left" w:pos="5163"/>
              </w:tabs>
              <w:jc w:val="center"/>
              <w:rPr>
                <w:color w:val="000000"/>
                <w:sz w:val="24"/>
                <w:szCs w:val="24"/>
              </w:rPr>
            </w:pPr>
            <w:r w:rsidRPr="007A0F2C">
              <w:rPr>
                <w:color w:val="000000"/>
                <w:sz w:val="24"/>
                <w:szCs w:val="24"/>
              </w:rPr>
              <w:t>26.09.20г.</w:t>
            </w:r>
          </w:p>
        </w:tc>
        <w:tc>
          <w:tcPr>
            <w:tcW w:w="2837" w:type="dxa"/>
            <w:tcBorders>
              <w:left w:val="single" w:sz="4" w:space="0" w:color="auto"/>
              <w:bottom w:val="single" w:sz="4" w:space="0" w:color="auto"/>
              <w:right w:val="single" w:sz="4" w:space="0" w:color="auto"/>
            </w:tcBorders>
          </w:tcPr>
          <w:p w:rsidR="00297CE4" w:rsidRPr="007A0F2C" w:rsidRDefault="00297CE4" w:rsidP="00246954">
            <w:pPr>
              <w:pStyle w:val="a7"/>
              <w:tabs>
                <w:tab w:val="left" w:pos="5163"/>
              </w:tabs>
              <w:jc w:val="center"/>
              <w:rPr>
                <w:color w:val="000000"/>
                <w:sz w:val="24"/>
                <w:szCs w:val="24"/>
              </w:rPr>
            </w:pPr>
            <w:r w:rsidRPr="007A0F2C">
              <w:rPr>
                <w:color w:val="000000"/>
                <w:sz w:val="24"/>
                <w:szCs w:val="24"/>
              </w:rPr>
              <w:t>1-11 классы</w:t>
            </w:r>
          </w:p>
        </w:tc>
        <w:tc>
          <w:tcPr>
            <w:tcW w:w="2649" w:type="dxa"/>
            <w:tcBorders>
              <w:left w:val="single" w:sz="4" w:space="0" w:color="auto"/>
              <w:bottom w:val="single" w:sz="4" w:space="0" w:color="auto"/>
              <w:right w:val="single" w:sz="4" w:space="0" w:color="auto"/>
            </w:tcBorders>
          </w:tcPr>
          <w:p w:rsidR="00297CE4" w:rsidRPr="007A0F2C" w:rsidRDefault="00297CE4" w:rsidP="00246954">
            <w:pPr>
              <w:pStyle w:val="a7"/>
              <w:tabs>
                <w:tab w:val="left" w:pos="5163"/>
              </w:tabs>
              <w:rPr>
                <w:color w:val="000000"/>
                <w:sz w:val="24"/>
                <w:szCs w:val="24"/>
              </w:rPr>
            </w:pPr>
            <w:r w:rsidRPr="007A0F2C">
              <w:rPr>
                <w:color w:val="000000"/>
                <w:sz w:val="24"/>
                <w:szCs w:val="24"/>
              </w:rPr>
              <w:t>Классные руководители</w:t>
            </w:r>
          </w:p>
          <w:p w:rsidR="00297CE4" w:rsidRPr="007A0F2C" w:rsidRDefault="00297CE4" w:rsidP="00246954">
            <w:pPr>
              <w:pStyle w:val="a7"/>
              <w:tabs>
                <w:tab w:val="left" w:pos="5163"/>
              </w:tabs>
              <w:rPr>
                <w:color w:val="000000"/>
                <w:sz w:val="24"/>
                <w:szCs w:val="24"/>
              </w:rPr>
            </w:pPr>
            <w:r w:rsidRPr="007A0F2C">
              <w:rPr>
                <w:color w:val="000000"/>
                <w:sz w:val="24"/>
                <w:szCs w:val="24"/>
              </w:rPr>
              <w:t>Завхоз</w:t>
            </w:r>
          </w:p>
        </w:tc>
      </w:tr>
    </w:tbl>
    <w:p w:rsidR="00282DB6" w:rsidRDefault="00282DB6" w:rsidP="004F0E8A">
      <w:pPr>
        <w:pStyle w:val="a7"/>
        <w:tabs>
          <w:tab w:val="left" w:pos="5163"/>
        </w:tabs>
        <w:jc w:val="center"/>
        <w:rPr>
          <w:b/>
          <w:color w:val="000000"/>
        </w:rPr>
      </w:pPr>
    </w:p>
    <w:p w:rsidR="00282DB6" w:rsidRDefault="00282DB6" w:rsidP="004F0E8A">
      <w:pPr>
        <w:pStyle w:val="a7"/>
        <w:tabs>
          <w:tab w:val="left" w:pos="5163"/>
        </w:tabs>
        <w:jc w:val="center"/>
        <w:rPr>
          <w:b/>
          <w:color w:val="000000"/>
        </w:rPr>
      </w:pPr>
    </w:p>
    <w:p w:rsidR="00282DB6" w:rsidRDefault="00282DB6" w:rsidP="004F0E8A">
      <w:pPr>
        <w:pStyle w:val="a7"/>
        <w:tabs>
          <w:tab w:val="left" w:pos="5163"/>
        </w:tabs>
        <w:jc w:val="center"/>
        <w:rPr>
          <w:b/>
          <w:color w:val="000000"/>
        </w:rPr>
      </w:pPr>
    </w:p>
    <w:p w:rsidR="00282DB6" w:rsidRDefault="00282DB6" w:rsidP="004F0E8A">
      <w:pPr>
        <w:pStyle w:val="a7"/>
        <w:tabs>
          <w:tab w:val="left" w:pos="5163"/>
        </w:tabs>
        <w:jc w:val="center"/>
        <w:rPr>
          <w:b/>
          <w:color w:val="000000"/>
        </w:rPr>
      </w:pPr>
    </w:p>
    <w:p w:rsidR="00282DB6" w:rsidRDefault="00282DB6" w:rsidP="004F0E8A">
      <w:pPr>
        <w:pStyle w:val="a7"/>
        <w:tabs>
          <w:tab w:val="left" w:pos="5163"/>
        </w:tabs>
        <w:jc w:val="center"/>
        <w:rPr>
          <w:b/>
          <w:color w:val="000000"/>
        </w:rPr>
      </w:pPr>
    </w:p>
    <w:p w:rsidR="004F0E8A" w:rsidRPr="007A0F2C" w:rsidRDefault="004F0E8A" w:rsidP="004F0E8A">
      <w:pPr>
        <w:pStyle w:val="a7"/>
        <w:tabs>
          <w:tab w:val="left" w:pos="5163"/>
        </w:tabs>
        <w:jc w:val="center"/>
        <w:rPr>
          <w:b/>
          <w:color w:val="000000"/>
        </w:rPr>
      </w:pPr>
      <w:r w:rsidRPr="007A0F2C">
        <w:rPr>
          <w:b/>
          <w:color w:val="000000"/>
        </w:rPr>
        <w:lastRenderedPageBreak/>
        <w:t>ОКТЯБРЬ</w:t>
      </w:r>
    </w:p>
    <w:p w:rsidR="004F0E8A" w:rsidRPr="007A0F2C" w:rsidRDefault="004F0E8A" w:rsidP="004F0E8A">
      <w:pPr>
        <w:pStyle w:val="a7"/>
        <w:tabs>
          <w:tab w:val="left" w:pos="5163"/>
        </w:tabs>
        <w:jc w:val="center"/>
        <w:rPr>
          <w:b/>
          <w:color w:val="000000"/>
        </w:rPr>
      </w:pPr>
      <w:r w:rsidRPr="007A0F2C">
        <w:rPr>
          <w:b/>
          <w:color w:val="000000"/>
        </w:rPr>
        <w:t>Девиз месяца: «Жизнь дана на добрые дела»</w:t>
      </w:r>
    </w:p>
    <w:tbl>
      <w:tblPr>
        <w:tblStyle w:val="ac"/>
        <w:tblW w:w="0" w:type="auto"/>
        <w:tblLook w:val="04A0"/>
      </w:tblPr>
      <w:tblGrid>
        <w:gridCol w:w="562"/>
        <w:gridCol w:w="5954"/>
        <w:gridCol w:w="2220"/>
        <w:gridCol w:w="2912"/>
        <w:gridCol w:w="2912"/>
      </w:tblGrid>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w:t>
            </w:r>
          </w:p>
        </w:tc>
        <w:tc>
          <w:tcPr>
            <w:tcW w:w="5954"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Название мероприятия</w:t>
            </w:r>
          </w:p>
        </w:tc>
        <w:tc>
          <w:tcPr>
            <w:tcW w:w="2220" w:type="dxa"/>
          </w:tcPr>
          <w:p w:rsidR="004F0E8A" w:rsidRPr="007A0F2C" w:rsidRDefault="004F0E8A" w:rsidP="00246954">
            <w:pPr>
              <w:pStyle w:val="a7"/>
              <w:tabs>
                <w:tab w:val="left" w:pos="429"/>
                <w:tab w:val="left" w:pos="5163"/>
              </w:tabs>
              <w:jc w:val="center"/>
              <w:rPr>
                <w:color w:val="000000"/>
                <w:sz w:val="24"/>
                <w:szCs w:val="24"/>
              </w:rPr>
            </w:pPr>
            <w:r w:rsidRPr="007A0F2C">
              <w:rPr>
                <w:color w:val="000000"/>
                <w:sz w:val="24"/>
                <w:szCs w:val="24"/>
              </w:rPr>
              <w:t>Сроки исполнения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Для кого проводится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Ответственные</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w:t>
            </w:r>
          </w:p>
        </w:tc>
        <w:tc>
          <w:tcPr>
            <w:tcW w:w="5954" w:type="dxa"/>
          </w:tcPr>
          <w:p w:rsidR="004F0E8A" w:rsidRPr="007A0F2C" w:rsidRDefault="004F0E8A" w:rsidP="00246954">
            <w:pPr>
              <w:pStyle w:val="a7"/>
              <w:tabs>
                <w:tab w:val="left" w:pos="5163"/>
              </w:tabs>
              <w:rPr>
                <w:color w:val="000000"/>
                <w:sz w:val="24"/>
                <w:szCs w:val="24"/>
              </w:rPr>
            </w:pPr>
            <w:r w:rsidRPr="007A0F2C">
              <w:rPr>
                <w:color w:val="000000"/>
                <w:sz w:val="24"/>
                <w:szCs w:val="24"/>
              </w:rPr>
              <w:t>Неделя тувинского языка</w:t>
            </w:r>
          </w:p>
        </w:tc>
        <w:tc>
          <w:tcPr>
            <w:tcW w:w="2220"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третья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 xml:space="preserve">Учитель </w:t>
            </w:r>
            <w:proofErr w:type="spellStart"/>
            <w:r w:rsidRPr="007A0F2C">
              <w:rPr>
                <w:color w:val="000000"/>
                <w:sz w:val="24"/>
                <w:szCs w:val="24"/>
              </w:rPr>
              <w:t>тув</w:t>
            </w:r>
            <w:proofErr w:type="spellEnd"/>
            <w:r w:rsidRPr="007A0F2C">
              <w:rPr>
                <w:color w:val="000000"/>
                <w:sz w:val="24"/>
                <w:szCs w:val="24"/>
              </w:rPr>
              <w:t>. языка</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2</w:t>
            </w:r>
          </w:p>
        </w:tc>
        <w:tc>
          <w:tcPr>
            <w:tcW w:w="5954" w:type="dxa"/>
          </w:tcPr>
          <w:p w:rsidR="004F0E8A" w:rsidRPr="007A0F2C" w:rsidRDefault="004F0E8A" w:rsidP="00246954">
            <w:pPr>
              <w:pStyle w:val="a7"/>
              <w:tabs>
                <w:tab w:val="left" w:pos="5163"/>
              </w:tabs>
              <w:rPr>
                <w:color w:val="000000"/>
                <w:sz w:val="24"/>
                <w:szCs w:val="24"/>
              </w:rPr>
            </w:pPr>
            <w:r w:rsidRPr="007A0F2C">
              <w:rPr>
                <w:color w:val="000000"/>
                <w:sz w:val="24"/>
                <w:szCs w:val="24"/>
              </w:rPr>
              <w:t>Акция « ПОМОЖЕМ ВЕТЕРАНАМ»</w:t>
            </w:r>
          </w:p>
        </w:tc>
        <w:tc>
          <w:tcPr>
            <w:tcW w:w="2220"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 xml:space="preserve">первая неделя </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2-11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3</w:t>
            </w:r>
          </w:p>
        </w:tc>
        <w:tc>
          <w:tcPr>
            <w:tcW w:w="5954" w:type="dxa"/>
          </w:tcPr>
          <w:p w:rsidR="004F0E8A" w:rsidRPr="007A0F2C" w:rsidRDefault="004F0E8A" w:rsidP="00246954">
            <w:pPr>
              <w:pStyle w:val="a7"/>
              <w:tabs>
                <w:tab w:val="left" w:pos="5163"/>
              </w:tabs>
              <w:rPr>
                <w:color w:val="000000"/>
                <w:sz w:val="24"/>
                <w:szCs w:val="24"/>
              </w:rPr>
            </w:pPr>
            <w:r w:rsidRPr="007A0F2C">
              <w:rPr>
                <w:color w:val="000000"/>
                <w:sz w:val="24"/>
                <w:szCs w:val="24"/>
              </w:rPr>
              <w:t xml:space="preserve">День учителя. </w:t>
            </w:r>
          </w:p>
          <w:p w:rsidR="004F0E8A" w:rsidRPr="007A0F2C" w:rsidRDefault="004F0E8A" w:rsidP="00246954">
            <w:pPr>
              <w:pStyle w:val="a7"/>
              <w:tabs>
                <w:tab w:val="left" w:pos="5163"/>
              </w:tabs>
              <w:rPr>
                <w:color w:val="000000"/>
                <w:sz w:val="24"/>
                <w:szCs w:val="24"/>
              </w:rPr>
            </w:pPr>
            <w:r w:rsidRPr="007A0F2C">
              <w:rPr>
                <w:color w:val="000000"/>
                <w:sz w:val="24"/>
                <w:szCs w:val="24"/>
              </w:rPr>
              <w:t xml:space="preserve">Праздничная акция для учителей: «Учителями </w:t>
            </w:r>
            <w:proofErr w:type="spellStart"/>
            <w:r w:rsidRPr="007A0F2C">
              <w:rPr>
                <w:color w:val="000000"/>
                <w:sz w:val="24"/>
                <w:szCs w:val="24"/>
              </w:rPr>
              <w:t>славится</w:t>
            </w:r>
            <w:proofErr w:type="gramStart"/>
            <w:r w:rsidRPr="007A0F2C">
              <w:rPr>
                <w:color w:val="000000"/>
                <w:sz w:val="24"/>
                <w:szCs w:val="24"/>
              </w:rPr>
              <w:t>,Р</w:t>
            </w:r>
            <w:proofErr w:type="gramEnd"/>
            <w:r w:rsidRPr="007A0F2C">
              <w:rPr>
                <w:color w:val="000000"/>
                <w:sz w:val="24"/>
                <w:szCs w:val="24"/>
              </w:rPr>
              <w:t>оссия</w:t>
            </w:r>
            <w:proofErr w:type="spellEnd"/>
            <w:r w:rsidRPr="007A0F2C">
              <w:rPr>
                <w:color w:val="000000"/>
                <w:sz w:val="24"/>
                <w:szCs w:val="24"/>
              </w:rPr>
              <w:t>!», рисование стенгазет</w:t>
            </w:r>
          </w:p>
        </w:tc>
        <w:tc>
          <w:tcPr>
            <w:tcW w:w="2220"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октябрь 5</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5-11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646FF6" w:rsidP="00246954">
            <w:pPr>
              <w:pStyle w:val="a7"/>
              <w:tabs>
                <w:tab w:val="left" w:pos="5163"/>
              </w:tabs>
              <w:jc w:val="center"/>
              <w:rPr>
                <w:color w:val="000000"/>
                <w:sz w:val="24"/>
                <w:szCs w:val="24"/>
              </w:rPr>
            </w:pPr>
            <w:r w:rsidRPr="007A0F2C">
              <w:rPr>
                <w:color w:val="000000"/>
                <w:sz w:val="24"/>
                <w:szCs w:val="24"/>
              </w:rPr>
              <w:t>4</w:t>
            </w:r>
          </w:p>
        </w:tc>
        <w:tc>
          <w:tcPr>
            <w:tcW w:w="5954" w:type="dxa"/>
          </w:tcPr>
          <w:p w:rsidR="004F0E8A" w:rsidRPr="007A0F2C" w:rsidRDefault="004F0E8A" w:rsidP="00246954">
            <w:pPr>
              <w:pStyle w:val="a7"/>
              <w:tabs>
                <w:tab w:val="left" w:pos="5163"/>
              </w:tabs>
              <w:rPr>
                <w:color w:val="000000"/>
                <w:sz w:val="24"/>
                <w:szCs w:val="24"/>
              </w:rPr>
            </w:pPr>
            <w:r w:rsidRPr="007A0F2C">
              <w:rPr>
                <w:color w:val="000000"/>
                <w:sz w:val="24"/>
                <w:szCs w:val="24"/>
              </w:rPr>
              <w:t xml:space="preserve"> «Генеральная уборка классов перед каникулами»</w:t>
            </w:r>
          </w:p>
        </w:tc>
        <w:tc>
          <w:tcPr>
            <w:tcW w:w="2220" w:type="dxa"/>
          </w:tcPr>
          <w:p w:rsidR="004F0E8A" w:rsidRPr="007A0F2C" w:rsidRDefault="004F0E8A" w:rsidP="00E46EE6">
            <w:pPr>
              <w:pStyle w:val="a7"/>
              <w:tabs>
                <w:tab w:val="left" w:pos="5163"/>
              </w:tabs>
              <w:rPr>
                <w:color w:val="000000"/>
                <w:sz w:val="24"/>
                <w:szCs w:val="24"/>
              </w:rPr>
            </w:pP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2-11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646FF6" w:rsidP="00246954">
            <w:pPr>
              <w:pStyle w:val="a7"/>
              <w:tabs>
                <w:tab w:val="left" w:pos="5163"/>
              </w:tabs>
              <w:jc w:val="center"/>
              <w:rPr>
                <w:color w:val="000000"/>
                <w:sz w:val="24"/>
                <w:szCs w:val="24"/>
              </w:rPr>
            </w:pPr>
            <w:r w:rsidRPr="007A0F2C">
              <w:rPr>
                <w:color w:val="000000"/>
                <w:sz w:val="24"/>
                <w:szCs w:val="24"/>
              </w:rPr>
              <w:t>5</w:t>
            </w:r>
          </w:p>
        </w:tc>
        <w:tc>
          <w:tcPr>
            <w:tcW w:w="5954" w:type="dxa"/>
          </w:tcPr>
          <w:p w:rsidR="004F0E8A" w:rsidRPr="007A0F2C" w:rsidRDefault="004F0E8A" w:rsidP="00246954">
            <w:pPr>
              <w:pStyle w:val="a7"/>
              <w:tabs>
                <w:tab w:val="left" w:pos="5163"/>
              </w:tabs>
              <w:rPr>
                <w:color w:val="000000"/>
                <w:sz w:val="24"/>
                <w:szCs w:val="24"/>
              </w:rPr>
            </w:pPr>
            <w:r w:rsidRPr="007A0F2C">
              <w:rPr>
                <w:color w:val="000000"/>
                <w:sz w:val="24"/>
                <w:szCs w:val="24"/>
              </w:rPr>
              <w:t>Месячник «Психологическое здоровье несовершеннолетних»</w:t>
            </w:r>
          </w:p>
          <w:p w:rsidR="002E0DA8" w:rsidRPr="007A0F2C" w:rsidRDefault="00C731A6" w:rsidP="00246954">
            <w:pPr>
              <w:pStyle w:val="a7"/>
              <w:tabs>
                <w:tab w:val="left" w:pos="5163"/>
              </w:tabs>
              <w:rPr>
                <w:color w:val="000000"/>
                <w:sz w:val="24"/>
                <w:szCs w:val="24"/>
              </w:rPr>
            </w:pPr>
            <w:r w:rsidRPr="007A0F2C">
              <w:rPr>
                <w:color w:val="000000"/>
                <w:sz w:val="24"/>
                <w:szCs w:val="24"/>
              </w:rPr>
              <w:t xml:space="preserve">Республиканский </w:t>
            </w:r>
            <w:proofErr w:type="spellStart"/>
            <w:r w:rsidRPr="007A0F2C">
              <w:rPr>
                <w:color w:val="000000"/>
                <w:sz w:val="24"/>
                <w:szCs w:val="24"/>
              </w:rPr>
              <w:t>антинаркотический</w:t>
            </w:r>
            <w:proofErr w:type="spellEnd"/>
            <w:r w:rsidRPr="007A0F2C">
              <w:rPr>
                <w:color w:val="000000"/>
                <w:sz w:val="24"/>
                <w:szCs w:val="24"/>
              </w:rPr>
              <w:t xml:space="preserve"> </w:t>
            </w:r>
            <w:proofErr w:type="spellStart"/>
            <w:r w:rsidRPr="007A0F2C">
              <w:rPr>
                <w:color w:val="000000"/>
                <w:sz w:val="24"/>
                <w:szCs w:val="24"/>
              </w:rPr>
              <w:t>киберурок</w:t>
            </w:r>
            <w:proofErr w:type="spellEnd"/>
            <w:r w:rsidRPr="007A0F2C">
              <w:rPr>
                <w:color w:val="000000"/>
                <w:sz w:val="24"/>
                <w:szCs w:val="24"/>
              </w:rPr>
              <w:t xml:space="preserve"> «</w:t>
            </w:r>
            <w:proofErr w:type="spellStart"/>
            <w:r w:rsidRPr="007A0F2C">
              <w:rPr>
                <w:color w:val="000000"/>
                <w:sz w:val="24"/>
                <w:szCs w:val="24"/>
              </w:rPr>
              <w:t>РЮЗдоровый</w:t>
            </w:r>
            <w:proofErr w:type="spellEnd"/>
            <w:r w:rsidRPr="007A0F2C">
              <w:rPr>
                <w:color w:val="000000"/>
                <w:sz w:val="24"/>
                <w:szCs w:val="24"/>
              </w:rPr>
              <w:t xml:space="preserve"> выбор» в рамках акции «Сообщи, где торгуют смертью»</w:t>
            </w:r>
          </w:p>
          <w:p w:rsidR="002E0DA8" w:rsidRPr="007A0F2C" w:rsidRDefault="002E0DA8" w:rsidP="00246954">
            <w:pPr>
              <w:pStyle w:val="a7"/>
              <w:tabs>
                <w:tab w:val="left" w:pos="5163"/>
              </w:tabs>
              <w:rPr>
                <w:color w:val="000000"/>
                <w:sz w:val="24"/>
                <w:szCs w:val="24"/>
              </w:rPr>
            </w:pPr>
            <w:r w:rsidRPr="007A0F2C">
              <w:rPr>
                <w:color w:val="000000"/>
                <w:sz w:val="24"/>
                <w:szCs w:val="24"/>
              </w:rPr>
              <w:t>Месячник «Телефон Доверия»</w:t>
            </w:r>
          </w:p>
        </w:tc>
        <w:tc>
          <w:tcPr>
            <w:tcW w:w="2220"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В течение месяца</w:t>
            </w:r>
          </w:p>
          <w:p w:rsidR="00751670" w:rsidRPr="007A0F2C" w:rsidRDefault="00751670" w:rsidP="00751670">
            <w:pPr>
              <w:pStyle w:val="a7"/>
              <w:tabs>
                <w:tab w:val="left" w:pos="5163"/>
              </w:tabs>
              <w:rPr>
                <w:color w:val="000000"/>
                <w:sz w:val="24"/>
                <w:szCs w:val="24"/>
              </w:rPr>
            </w:pPr>
            <w:r w:rsidRPr="007A0F2C">
              <w:rPr>
                <w:color w:val="000000"/>
                <w:sz w:val="24"/>
                <w:szCs w:val="24"/>
              </w:rPr>
              <w:t>Третья неделя</w:t>
            </w:r>
          </w:p>
        </w:tc>
        <w:tc>
          <w:tcPr>
            <w:tcW w:w="2912" w:type="dxa"/>
          </w:tcPr>
          <w:p w:rsidR="004F0E8A" w:rsidRPr="007A0F2C" w:rsidRDefault="00C731A6" w:rsidP="00246954">
            <w:pPr>
              <w:pStyle w:val="a7"/>
              <w:tabs>
                <w:tab w:val="left" w:pos="5163"/>
              </w:tabs>
              <w:jc w:val="center"/>
              <w:rPr>
                <w:color w:val="000000"/>
                <w:sz w:val="24"/>
                <w:szCs w:val="24"/>
              </w:rPr>
            </w:pPr>
            <w:r w:rsidRPr="007A0F2C">
              <w:rPr>
                <w:color w:val="000000"/>
                <w:sz w:val="24"/>
                <w:szCs w:val="24"/>
              </w:rPr>
              <w:t>9</w:t>
            </w:r>
            <w:r w:rsidR="004F0E8A" w:rsidRPr="007A0F2C">
              <w:rPr>
                <w:color w:val="000000"/>
                <w:sz w:val="24"/>
                <w:szCs w:val="24"/>
              </w:rPr>
              <w:t>-11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Педагог психолог</w:t>
            </w:r>
          </w:p>
          <w:p w:rsidR="00C731A6" w:rsidRPr="007A0F2C" w:rsidRDefault="00C731A6" w:rsidP="00246954">
            <w:pPr>
              <w:pStyle w:val="a7"/>
              <w:tabs>
                <w:tab w:val="left" w:pos="5163"/>
              </w:tabs>
              <w:rPr>
                <w:color w:val="000000"/>
                <w:sz w:val="24"/>
                <w:szCs w:val="24"/>
              </w:rPr>
            </w:pPr>
          </w:p>
          <w:p w:rsidR="00C731A6" w:rsidRPr="007A0F2C" w:rsidRDefault="00C731A6" w:rsidP="00246954">
            <w:pPr>
              <w:pStyle w:val="a7"/>
              <w:tabs>
                <w:tab w:val="left" w:pos="5163"/>
              </w:tabs>
              <w:rPr>
                <w:color w:val="000000"/>
                <w:sz w:val="24"/>
                <w:szCs w:val="24"/>
              </w:rPr>
            </w:pPr>
            <w:r w:rsidRPr="007A0F2C">
              <w:rPr>
                <w:color w:val="000000"/>
                <w:sz w:val="24"/>
                <w:szCs w:val="24"/>
              </w:rPr>
              <w:t>Педагог психолог</w:t>
            </w:r>
          </w:p>
        </w:tc>
      </w:tr>
      <w:tr w:rsidR="004F0E8A" w:rsidRPr="007A0F2C" w:rsidTr="00246954">
        <w:tc>
          <w:tcPr>
            <w:tcW w:w="562" w:type="dxa"/>
          </w:tcPr>
          <w:p w:rsidR="004F0E8A" w:rsidRPr="007A0F2C" w:rsidRDefault="004F0E8A" w:rsidP="00246954">
            <w:pPr>
              <w:pStyle w:val="a7"/>
              <w:tabs>
                <w:tab w:val="left" w:pos="5163"/>
              </w:tabs>
              <w:rPr>
                <w:color w:val="000000"/>
                <w:sz w:val="24"/>
                <w:szCs w:val="24"/>
              </w:rPr>
            </w:pPr>
            <w:r w:rsidRPr="007A0F2C">
              <w:rPr>
                <w:color w:val="000000"/>
                <w:sz w:val="24"/>
                <w:szCs w:val="24"/>
              </w:rPr>
              <w:lastRenderedPageBreak/>
              <w:t xml:space="preserve"> </w:t>
            </w:r>
            <w:r w:rsidR="00646FF6" w:rsidRPr="007A0F2C">
              <w:rPr>
                <w:color w:val="000000"/>
                <w:sz w:val="24"/>
                <w:szCs w:val="24"/>
              </w:rPr>
              <w:t>6</w:t>
            </w:r>
          </w:p>
        </w:tc>
        <w:tc>
          <w:tcPr>
            <w:tcW w:w="5954" w:type="dxa"/>
          </w:tcPr>
          <w:p w:rsidR="004F0E8A" w:rsidRPr="007A0F2C" w:rsidRDefault="004F0E8A" w:rsidP="00246954">
            <w:pPr>
              <w:pStyle w:val="a7"/>
              <w:tabs>
                <w:tab w:val="left" w:pos="506"/>
                <w:tab w:val="left" w:pos="5163"/>
              </w:tabs>
              <w:rPr>
                <w:color w:val="000000"/>
                <w:sz w:val="24"/>
                <w:szCs w:val="24"/>
              </w:rPr>
            </w:pPr>
            <w:r w:rsidRPr="007A0F2C">
              <w:rPr>
                <w:color w:val="000000"/>
                <w:sz w:val="24"/>
                <w:szCs w:val="24"/>
              </w:rPr>
              <w:t>Посещение неблагополучных семей в рамках операции « Подросток» с целью проверки бытовых условий</w:t>
            </w:r>
          </w:p>
        </w:tc>
        <w:tc>
          <w:tcPr>
            <w:tcW w:w="2220"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24-29.10.</w:t>
            </w:r>
            <w:r w:rsidR="00E46EE6" w:rsidRPr="007A0F2C">
              <w:rPr>
                <w:color w:val="000000"/>
                <w:sz w:val="24"/>
                <w:szCs w:val="24"/>
              </w:rPr>
              <w:t>20</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По списку</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 психолог, соц. педагог</w:t>
            </w:r>
          </w:p>
        </w:tc>
      </w:tr>
      <w:tr w:rsidR="004F0E8A" w:rsidRPr="007A0F2C" w:rsidTr="00246954">
        <w:tc>
          <w:tcPr>
            <w:tcW w:w="562" w:type="dxa"/>
          </w:tcPr>
          <w:p w:rsidR="004F0E8A" w:rsidRPr="007A0F2C" w:rsidRDefault="00646FF6" w:rsidP="00246954">
            <w:pPr>
              <w:pStyle w:val="a7"/>
              <w:tabs>
                <w:tab w:val="left" w:pos="5163"/>
              </w:tabs>
              <w:jc w:val="center"/>
              <w:rPr>
                <w:color w:val="000000"/>
                <w:sz w:val="24"/>
                <w:szCs w:val="24"/>
              </w:rPr>
            </w:pPr>
            <w:r w:rsidRPr="007A0F2C">
              <w:rPr>
                <w:color w:val="000000"/>
                <w:sz w:val="24"/>
                <w:szCs w:val="24"/>
              </w:rPr>
              <w:t>7</w:t>
            </w:r>
          </w:p>
        </w:tc>
        <w:tc>
          <w:tcPr>
            <w:tcW w:w="5954" w:type="dxa"/>
          </w:tcPr>
          <w:p w:rsidR="004F0E8A" w:rsidRPr="007A0F2C" w:rsidRDefault="004F0E8A" w:rsidP="00246954">
            <w:pPr>
              <w:pStyle w:val="a7"/>
              <w:tabs>
                <w:tab w:val="left" w:pos="5163"/>
              </w:tabs>
              <w:rPr>
                <w:color w:val="000000"/>
                <w:sz w:val="24"/>
                <w:szCs w:val="24"/>
              </w:rPr>
            </w:pPr>
            <w:r w:rsidRPr="007A0F2C">
              <w:rPr>
                <w:color w:val="000000"/>
                <w:sz w:val="24"/>
                <w:szCs w:val="24"/>
              </w:rPr>
              <w:t>Составление плана работы кружков на осенние каникулы</w:t>
            </w:r>
          </w:p>
        </w:tc>
        <w:tc>
          <w:tcPr>
            <w:tcW w:w="2220"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27-29.10.</w:t>
            </w:r>
            <w:r w:rsidR="00E46EE6" w:rsidRPr="007A0F2C">
              <w:rPr>
                <w:color w:val="000000"/>
                <w:sz w:val="24"/>
                <w:szCs w:val="24"/>
              </w:rPr>
              <w:t>20</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2-11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tc>
      </w:tr>
    </w:tbl>
    <w:p w:rsidR="007A0F2C" w:rsidRPr="007A0F2C" w:rsidRDefault="007A0F2C" w:rsidP="00781A54">
      <w:pPr>
        <w:pStyle w:val="a7"/>
        <w:tabs>
          <w:tab w:val="left" w:pos="5163"/>
        </w:tabs>
        <w:jc w:val="center"/>
        <w:rPr>
          <w:b/>
          <w:color w:val="000000"/>
        </w:rPr>
      </w:pPr>
    </w:p>
    <w:p w:rsidR="007A0F2C" w:rsidRPr="007A0F2C" w:rsidRDefault="007A0F2C" w:rsidP="00781A54">
      <w:pPr>
        <w:pStyle w:val="a7"/>
        <w:tabs>
          <w:tab w:val="left" w:pos="5163"/>
        </w:tabs>
        <w:jc w:val="center"/>
        <w:rPr>
          <w:b/>
          <w:color w:val="000000"/>
        </w:rPr>
      </w:pPr>
    </w:p>
    <w:p w:rsidR="007A0F2C" w:rsidRPr="007A0F2C" w:rsidRDefault="007A0F2C" w:rsidP="00781A54">
      <w:pPr>
        <w:pStyle w:val="a7"/>
        <w:tabs>
          <w:tab w:val="left" w:pos="5163"/>
        </w:tabs>
        <w:jc w:val="center"/>
        <w:rPr>
          <w:b/>
          <w:color w:val="000000"/>
        </w:rPr>
      </w:pPr>
    </w:p>
    <w:p w:rsidR="007A0F2C" w:rsidRPr="007A0F2C" w:rsidRDefault="007A0F2C" w:rsidP="00781A54">
      <w:pPr>
        <w:pStyle w:val="a7"/>
        <w:tabs>
          <w:tab w:val="left" w:pos="5163"/>
        </w:tabs>
        <w:jc w:val="center"/>
        <w:rPr>
          <w:b/>
          <w:color w:val="000000"/>
        </w:rPr>
      </w:pPr>
    </w:p>
    <w:p w:rsidR="00282DB6" w:rsidRDefault="00282DB6" w:rsidP="00781A54">
      <w:pPr>
        <w:pStyle w:val="a7"/>
        <w:tabs>
          <w:tab w:val="left" w:pos="5163"/>
        </w:tabs>
        <w:jc w:val="center"/>
        <w:rPr>
          <w:b/>
          <w:color w:val="000000"/>
        </w:rPr>
      </w:pPr>
    </w:p>
    <w:p w:rsidR="00282DB6" w:rsidRDefault="00282DB6" w:rsidP="00781A54">
      <w:pPr>
        <w:pStyle w:val="a7"/>
        <w:tabs>
          <w:tab w:val="left" w:pos="5163"/>
        </w:tabs>
        <w:jc w:val="center"/>
        <w:rPr>
          <w:b/>
          <w:color w:val="000000"/>
        </w:rPr>
      </w:pPr>
    </w:p>
    <w:p w:rsidR="00282DB6" w:rsidRDefault="00282DB6" w:rsidP="00781A54">
      <w:pPr>
        <w:pStyle w:val="a7"/>
        <w:tabs>
          <w:tab w:val="left" w:pos="5163"/>
        </w:tabs>
        <w:jc w:val="center"/>
        <w:rPr>
          <w:b/>
          <w:color w:val="000000"/>
        </w:rPr>
      </w:pPr>
    </w:p>
    <w:p w:rsidR="00282DB6" w:rsidRDefault="00282DB6" w:rsidP="00781A54">
      <w:pPr>
        <w:pStyle w:val="a7"/>
        <w:tabs>
          <w:tab w:val="left" w:pos="5163"/>
        </w:tabs>
        <w:jc w:val="center"/>
        <w:rPr>
          <w:b/>
          <w:color w:val="000000"/>
        </w:rPr>
      </w:pPr>
    </w:p>
    <w:p w:rsidR="00282DB6" w:rsidRDefault="00282DB6" w:rsidP="00781A54">
      <w:pPr>
        <w:pStyle w:val="a7"/>
        <w:tabs>
          <w:tab w:val="left" w:pos="5163"/>
        </w:tabs>
        <w:jc w:val="center"/>
        <w:rPr>
          <w:b/>
          <w:color w:val="000000"/>
        </w:rPr>
      </w:pPr>
    </w:p>
    <w:p w:rsidR="00282DB6" w:rsidRDefault="00282DB6" w:rsidP="00781A54">
      <w:pPr>
        <w:pStyle w:val="a7"/>
        <w:tabs>
          <w:tab w:val="left" w:pos="5163"/>
        </w:tabs>
        <w:jc w:val="center"/>
        <w:rPr>
          <w:b/>
          <w:color w:val="000000"/>
        </w:rPr>
      </w:pPr>
    </w:p>
    <w:p w:rsidR="00282DB6" w:rsidRDefault="00282DB6" w:rsidP="00781A54">
      <w:pPr>
        <w:pStyle w:val="a7"/>
        <w:tabs>
          <w:tab w:val="left" w:pos="5163"/>
        </w:tabs>
        <w:jc w:val="center"/>
        <w:rPr>
          <w:b/>
          <w:color w:val="000000"/>
        </w:rPr>
      </w:pPr>
    </w:p>
    <w:p w:rsidR="00282DB6" w:rsidRDefault="00282DB6" w:rsidP="00781A54">
      <w:pPr>
        <w:pStyle w:val="a7"/>
        <w:tabs>
          <w:tab w:val="left" w:pos="5163"/>
        </w:tabs>
        <w:jc w:val="center"/>
        <w:rPr>
          <w:b/>
          <w:color w:val="000000"/>
        </w:rPr>
      </w:pPr>
    </w:p>
    <w:p w:rsidR="00282DB6" w:rsidRDefault="00282DB6" w:rsidP="00781A54">
      <w:pPr>
        <w:pStyle w:val="a7"/>
        <w:tabs>
          <w:tab w:val="left" w:pos="5163"/>
        </w:tabs>
        <w:jc w:val="center"/>
        <w:rPr>
          <w:b/>
          <w:color w:val="000000"/>
        </w:rPr>
      </w:pPr>
    </w:p>
    <w:p w:rsidR="004F0E8A" w:rsidRPr="007A0F2C" w:rsidRDefault="004F0E8A" w:rsidP="00781A54">
      <w:pPr>
        <w:pStyle w:val="a7"/>
        <w:tabs>
          <w:tab w:val="left" w:pos="5163"/>
        </w:tabs>
        <w:jc w:val="center"/>
        <w:rPr>
          <w:color w:val="000000"/>
        </w:rPr>
      </w:pPr>
      <w:r w:rsidRPr="007A0F2C">
        <w:rPr>
          <w:b/>
          <w:color w:val="000000"/>
        </w:rPr>
        <w:lastRenderedPageBreak/>
        <w:t>НОЯБРЬ</w:t>
      </w:r>
    </w:p>
    <w:p w:rsidR="004F0E8A" w:rsidRPr="007A0F2C" w:rsidRDefault="004F0E8A" w:rsidP="004F0E8A">
      <w:pPr>
        <w:pStyle w:val="a7"/>
        <w:tabs>
          <w:tab w:val="left" w:pos="5163"/>
        </w:tabs>
        <w:jc w:val="center"/>
        <w:rPr>
          <w:b/>
          <w:color w:val="000000"/>
        </w:rPr>
      </w:pPr>
      <w:r w:rsidRPr="007A0F2C">
        <w:rPr>
          <w:b/>
          <w:color w:val="000000"/>
        </w:rPr>
        <w:t>Девиз месяца: «Мы и творчество»</w:t>
      </w:r>
    </w:p>
    <w:tbl>
      <w:tblPr>
        <w:tblStyle w:val="ac"/>
        <w:tblW w:w="0" w:type="auto"/>
        <w:tblLook w:val="04A0"/>
      </w:tblPr>
      <w:tblGrid>
        <w:gridCol w:w="562"/>
        <w:gridCol w:w="5262"/>
        <w:gridCol w:w="2912"/>
        <w:gridCol w:w="2912"/>
        <w:gridCol w:w="2912"/>
      </w:tblGrid>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w:t>
            </w:r>
          </w:p>
        </w:tc>
        <w:tc>
          <w:tcPr>
            <w:tcW w:w="52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Название мероприятия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Сроки исполнения</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Для кого проводится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Ответственные</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Неделя русского языка и литературы</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первая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Учителя русского языка</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2</w:t>
            </w:r>
          </w:p>
        </w:tc>
        <w:tc>
          <w:tcPr>
            <w:tcW w:w="5262" w:type="dxa"/>
          </w:tcPr>
          <w:p w:rsidR="004F0E8A" w:rsidRPr="007A0F2C" w:rsidRDefault="004F0E8A" w:rsidP="000E7BBE">
            <w:pPr>
              <w:pStyle w:val="a7"/>
              <w:tabs>
                <w:tab w:val="left" w:pos="5163"/>
              </w:tabs>
              <w:rPr>
                <w:color w:val="000000"/>
                <w:sz w:val="24"/>
                <w:szCs w:val="24"/>
              </w:rPr>
            </w:pPr>
            <w:r w:rsidRPr="007A0F2C">
              <w:rPr>
                <w:color w:val="000000"/>
                <w:sz w:val="24"/>
                <w:szCs w:val="24"/>
              </w:rPr>
              <w:t>Участие в Дне народного един</w:t>
            </w:r>
            <w:r w:rsidR="000E7BBE" w:rsidRPr="007A0F2C">
              <w:rPr>
                <w:color w:val="000000"/>
                <w:sz w:val="24"/>
                <w:szCs w:val="24"/>
              </w:rPr>
              <w:t>ства. (К</w:t>
            </w:r>
            <w:r w:rsidRPr="007A0F2C">
              <w:rPr>
                <w:color w:val="000000"/>
                <w:sz w:val="24"/>
                <w:szCs w:val="24"/>
              </w:rPr>
              <w:t>лассные часы</w:t>
            </w:r>
            <w:r w:rsidR="000E7BBE" w:rsidRPr="007A0F2C">
              <w:rPr>
                <w:color w:val="000000"/>
                <w:sz w:val="24"/>
                <w:szCs w:val="24"/>
              </w:rPr>
              <w:t>)</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первая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5-11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s>
              <w:rPr>
                <w:color w:val="000000"/>
                <w:sz w:val="24"/>
                <w:szCs w:val="24"/>
              </w:rPr>
            </w:pPr>
            <w:r w:rsidRPr="007A0F2C">
              <w:rPr>
                <w:color w:val="000000"/>
                <w:sz w:val="24"/>
                <w:szCs w:val="24"/>
              </w:rPr>
              <w:t>Вожатая</w:t>
            </w: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p w:rsidR="004F0E8A" w:rsidRPr="007A0F2C" w:rsidRDefault="004F0E8A" w:rsidP="00246954">
            <w:pPr>
              <w:pStyle w:val="a7"/>
              <w:tabs>
                <w:tab w:val="left" w:pos="5163"/>
              </w:tabs>
              <w:rPr>
                <w:color w:val="000000"/>
                <w:sz w:val="24"/>
                <w:szCs w:val="24"/>
              </w:rPr>
            </w:pP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3</w:t>
            </w:r>
          </w:p>
        </w:tc>
        <w:tc>
          <w:tcPr>
            <w:tcW w:w="5262" w:type="dxa"/>
          </w:tcPr>
          <w:p w:rsidR="004F0E8A" w:rsidRPr="007A0F2C" w:rsidRDefault="000E7BBE" w:rsidP="00246954">
            <w:pPr>
              <w:pStyle w:val="a7"/>
              <w:tabs>
                <w:tab w:val="left" w:pos="5163"/>
              </w:tabs>
              <w:rPr>
                <w:color w:val="000000"/>
                <w:sz w:val="24"/>
                <w:szCs w:val="24"/>
              </w:rPr>
            </w:pPr>
            <w:r w:rsidRPr="007A0F2C">
              <w:rPr>
                <w:color w:val="000000"/>
                <w:sz w:val="24"/>
                <w:szCs w:val="24"/>
              </w:rPr>
              <w:t xml:space="preserve">Классные </w:t>
            </w:r>
            <w:proofErr w:type="spellStart"/>
            <w:r w:rsidRPr="007A0F2C">
              <w:rPr>
                <w:color w:val="000000"/>
                <w:sz w:val="24"/>
                <w:szCs w:val="24"/>
              </w:rPr>
              <w:t>часы</w:t>
            </w:r>
            <w:proofErr w:type="gramStart"/>
            <w:r w:rsidRPr="007A0F2C">
              <w:rPr>
                <w:color w:val="000000"/>
                <w:sz w:val="24"/>
                <w:szCs w:val="24"/>
              </w:rPr>
              <w:t>,</w:t>
            </w:r>
            <w:r w:rsidR="004F0E8A" w:rsidRPr="007A0F2C">
              <w:rPr>
                <w:color w:val="000000"/>
                <w:sz w:val="24"/>
                <w:szCs w:val="24"/>
              </w:rPr>
              <w:t>п</w:t>
            </w:r>
            <w:proofErr w:type="gramEnd"/>
            <w:r w:rsidR="004F0E8A" w:rsidRPr="007A0F2C">
              <w:rPr>
                <w:color w:val="000000"/>
                <w:sz w:val="24"/>
                <w:szCs w:val="24"/>
              </w:rPr>
              <w:t>освященные</w:t>
            </w:r>
            <w:proofErr w:type="spellEnd"/>
            <w:r w:rsidR="004F0E8A" w:rsidRPr="007A0F2C">
              <w:rPr>
                <w:color w:val="000000"/>
                <w:sz w:val="24"/>
                <w:szCs w:val="24"/>
              </w:rPr>
              <w:t xml:space="preserve"> ко Дню матери, отца, ребенка.</w:t>
            </w:r>
          </w:p>
          <w:p w:rsidR="004F0E8A" w:rsidRPr="007A0F2C" w:rsidRDefault="004F0E8A" w:rsidP="00246954">
            <w:pPr>
              <w:pStyle w:val="a7"/>
              <w:tabs>
                <w:tab w:val="left" w:pos="5163"/>
              </w:tabs>
              <w:rPr>
                <w:color w:val="000000"/>
                <w:sz w:val="24"/>
                <w:szCs w:val="24"/>
              </w:rPr>
            </w:pPr>
            <w:r w:rsidRPr="007A0F2C">
              <w:rPr>
                <w:color w:val="000000"/>
                <w:sz w:val="24"/>
                <w:szCs w:val="24"/>
              </w:rPr>
              <w:t>Выставка рисунков «Моя семья»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третья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p w:rsidR="004F0E8A" w:rsidRPr="007A0F2C" w:rsidRDefault="000E7BBE" w:rsidP="00246954">
            <w:pPr>
              <w:pStyle w:val="a7"/>
              <w:tabs>
                <w:tab w:val="left" w:pos="5163"/>
              </w:tabs>
              <w:rPr>
                <w:color w:val="000000"/>
                <w:sz w:val="24"/>
                <w:szCs w:val="24"/>
              </w:rPr>
            </w:pPr>
            <w:r w:rsidRPr="007A0F2C">
              <w:rPr>
                <w:color w:val="000000"/>
                <w:sz w:val="24"/>
                <w:szCs w:val="24"/>
              </w:rPr>
              <w:t>Старшая в</w:t>
            </w:r>
            <w:r w:rsidR="004F0E8A" w:rsidRPr="007A0F2C">
              <w:rPr>
                <w:color w:val="000000"/>
                <w:sz w:val="24"/>
                <w:szCs w:val="24"/>
              </w:rPr>
              <w:t>ожат</w:t>
            </w:r>
            <w:r w:rsidRPr="007A0F2C">
              <w:rPr>
                <w:color w:val="000000"/>
                <w:sz w:val="24"/>
                <w:szCs w:val="24"/>
              </w:rPr>
              <w:t>ая</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p>
          <w:p w:rsidR="004F0E8A" w:rsidRPr="007A0F2C" w:rsidRDefault="004F0E8A" w:rsidP="00246954">
            <w:pPr>
              <w:pStyle w:val="a7"/>
              <w:tabs>
                <w:tab w:val="left" w:pos="5163"/>
              </w:tabs>
              <w:jc w:val="center"/>
              <w:rPr>
                <w:color w:val="000000"/>
                <w:sz w:val="24"/>
                <w:szCs w:val="24"/>
              </w:rPr>
            </w:pPr>
            <w:r w:rsidRPr="007A0F2C">
              <w:rPr>
                <w:color w:val="000000"/>
                <w:sz w:val="24"/>
                <w:szCs w:val="24"/>
              </w:rPr>
              <w:t>4</w:t>
            </w:r>
          </w:p>
        </w:tc>
        <w:tc>
          <w:tcPr>
            <w:tcW w:w="5262" w:type="dxa"/>
          </w:tcPr>
          <w:p w:rsidR="004F0E8A" w:rsidRPr="007A0F2C" w:rsidRDefault="004F0E8A" w:rsidP="00246954">
            <w:pPr>
              <w:pStyle w:val="a7"/>
              <w:tabs>
                <w:tab w:val="left" w:pos="5163"/>
              </w:tabs>
              <w:rPr>
                <w:color w:val="000000"/>
                <w:sz w:val="24"/>
                <w:szCs w:val="24"/>
              </w:rPr>
            </w:pPr>
          </w:p>
          <w:p w:rsidR="004F0E8A" w:rsidRPr="007A0F2C" w:rsidRDefault="004F0E8A" w:rsidP="00246954">
            <w:pPr>
              <w:pStyle w:val="a7"/>
              <w:tabs>
                <w:tab w:val="left" w:pos="5163"/>
              </w:tabs>
              <w:rPr>
                <w:color w:val="000000"/>
                <w:sz w:val="24"/>
                <w:szCs w:val="24"/>
              </w:rPr>
            </w:pPr>
            <w:r w:rsidRPr="007A0F2C">
              <w:rPr>
                <w:color w:val="000000"/>
                <w:sz w:val="24"/>
                <w:szCs w:val="24"/>
              </w:rPr>
              <w:t>Тематические классные часы и беседы</w:t>
            </w:r>
          </w:p>
        </w:tc>
        <w:tc>
          <w:tcPr>
            <w:tcW w:w="2912" w:type="dxa"/>
          </w:tcPr>
          <w:p w:rsidR="004F0E8A" w:rsidRPr="007A0F2C" w:rsidRDefault="004F0E8A" w:rsidP="00246954">
            <w:pPr>
              <w:pStyle w:val="a7"/>
              <w:tabs>
                <w:tab w:val="left" w:pos="5163"/>
              </w:tabs>
              <w:jc w:val="center"/>
              <w:rPr>
                <w:color w:val="000000"/>
                <w:sz w:val="24"/>
                <w:szCs w:val="24"/>
              </w:rPr>
            </w:pPr>
          </w:p>
          <w:p w:rsidR="004F0E8A" w:rsidRPr="007A0F2C" w:rsidRDefault="004F0E8A" w:rsidP="00246954">
            <w:pPr>
              <w:pStyle w:val="a7"/>
              <w:tabs>
                <w:tab w:val="left" w:pos="5163"/>
              </w:tabs>
              <w:jc w:val="center"/>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5163"/>
              </w:tabs>
              <w:jc w:val="center"/>
              <w:rPr>
                <w:color w:val="000000"/>
                <w:sz w:val="24"/>
                <w:szCs w:val="24"/>
              </w:rPr>
            </w:pPr>
          </w:p>
          <w:p w:rsidR="004F0E8A" w:rsidRPr="007A0F2C" w:rsidRDefault="004F0E8A" w:rsidP="00246954">
            <w:pPr>
              <w:pStyle w:val="a7"/>
              <w:tabs>
                <w:tab w:val="left" w:pos="5163"/>
              </w:tabs>
              <w:jc w:val="center"/>
              <w:rPr>
                <w:color w:val="000000"/>
                <w:sz w:val="24"/>
                <w:szCs w:val="24"/>
              </w:rPr>
            </w:pPr>
            <w:r w:rsidRPr="007A0F2C">
              <w:rPr>
                <w:color w:val="000000"/>
                <w:sz w:val="24"/>
                <w:szCs w:val="24"/>
              </w:rPr>
              <w:t>5-11 классы</w:t>
            </w:r>
          </w:p>
        </w:tc>
        <w:tc>
          <w:tcPr>
            <w:tcW w:w="2912" w:type="dxa"/>
          </w:tcPr>
          <w:p w:rsidR="004F0E8A" w:rsidRPr="007A0F2C" w:rsidRDefault="004F0E8A" w:rsidP="00246954">
            <w:pPr>
              <w:pStyle w:val="a7"/>
              <w:tabs>
                <w:tab w:val="left" w:pos="5163"/>
              </w:tabs>
              <w:rPr>
                <w:color w:val="000000"/>
                <w:sz w:val="24"/>
                <w:szCs w:val="24"/>
              </w:rPr>
            </w:pP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5</w:t>
            </w:r>
          </w:p>
        </w:tc>
        <w:tc>
          <w:tcPr>
            <w:tcW w:w="5262" w:type="dxa"/>
          </w:tcPr>
          <w:p w:rsidR="004F0E8A" w:rsidRPr="007A0F2C" w:rsidRDefault="004F0E8A" w:rsidP="00246954">
            <w:pPr>
              <w:pStyle w:val="a7"/>
              <w:tabs>
                <w:tab w:val="left" w:pos="5163"/>
              </w:tabs>
              <w:rPr>
                <w:color w:val="000000"/>
                <w:sz w:val="24"/>
                <w:szCs w:val="24"/>
              </w:rPr>
            </w:pPr>
            <w:r w:rsidRPr="007A0F2C">
              <w:rPr>
                <w:sz w:val="24"/>
                <w:szCs w:val="24"/>
              </w:rPr>
              <w:t>Классные часы об этике, о здоровом образе жизни.</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По графику</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lastRenderedPageBreak/>
              <w:t>6</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Акция «Мы против курения, алкоголя, наркотиков!»</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По графику</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5-11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p w:rsidR="004F0E8A" w:rsidRPr="007A0F2C" w:rsidRDefault="004F0E8A" w:rsidP="00246954">
            <w:pPr>
              <w:pStyle w:val="a7"/>
              <w:tabs>
                <w:tab w:val="left" w:pos="5163"/>
              </w:tabs>
              <w:rPr>
                <w:color w:val="000000"/>
                <w:sz w:val="24"/>
                <w:szCs w:val="24"/>
              </w:rPr>
            </w:pPr>
            <w:r w:rsidRPr="007A0F2C">
              <w:rPr>
                <w:color w:val="000000"/>
                <w:sz w:val="24"/>
                <w:szCs w:val="24"/>
              </w:rPr>
              <w:t>Педагог психолог</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7</w:t>
            </w:r>
          </w:p>
        </w:tc>
        <w:tc>
          <w:tcPr>
            <w:tcW w:w="5262" w:type="dxa"/>
          </w:tcPr>
          <w:p w:rsidR="004F0E8A" w:rsidRPr="007A0F2C" w:rsidRDefault="004F0E8A" w:rsidP="00246954">
            <w:pPr>
              <w:spacing w:after="150"/>
              <w:rPr>
                <w:color w:val="000000"/>
                <w:sz w:val="24"/>
                <w:szCs w:val="24"/>
                <w:lang w:eastAsia="ru-RU"/>
              </w:rPr>
            </w:pPr>
            <w:r w:rsidRPr="007A0F2C">
              <w:rPr>
                <w:color w:val="000000"/>
                <w:sz w:val="24"/>
                <w:szCs w:val="24"/>
                <w:lang w:eastAsia="ru-RU"/>
              </w:rPr>
              <w:t>Проведение Недели энергосбережения.</w:t>
            </w:r>
          </w:p>
          <w:p w:rsidR="004F0E8A" w:rsidRPr="007A0F2C" w:rsidRDefault="004F0E8A" w:rsidP="00246954">
            <w:pPr>
              <w:pStyle w:val="a7"/>
              <w:tabs>
                <w:tab w:val="left" w:pos="5163"/>
              </w:tabs>
              <w:rPr>
                <w:color w:val="000000"/>
                <w:sz w:val="24"/>
                <w:szCs w:val="24"/>
              </w:rPr>
            </w:pPr>
            <w:r w:rsidRPr="007A0F2C">
              <w:rPr>
                <w:color w:val="000000"/>
                <w:sz w:val="24"/>
                <w:szCs w:val="24"/>
              </w:rPr>
              <w:t>Проведение с учащимися викторин, информационных и классных часов экономии и бережливости: «Экономим сами – экономьте с нами», «Энергопотребление и энергосбережение», «Экономить – значит быть ответственным», «Как избежать ненужных потерь энергии», «Сохрани природу – сохрани жизнь».</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 xml:space="preserve">четвертая неделя </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5-11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p w:rsidR="004F0E8A" w:rsidRPr="007A0F2C" w:rsidRDefault="004F0E8A" w:rsidP="00246954">
            <w:pPr>
              <w:pStyle w:val="a7"/>
              <w:tabs>
                <w:tab w:val="left" w:pos="5163"/>
              </w:tabs>
              <w:rPr>
                <w:color w:val="000000"/>
                <w:sz w:val="24"/>
                <w:szCs w:val="24"/>
              </w:rPr>
            </w:pP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8</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Конкурс детского рисунка «Сохраним природу»</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четвертая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1-4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9</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Посещение занятий кружков (контроль)</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10</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Выполнение плана ВР школы (посещение мероприятий)</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s>
              <w:rPr>
                <w:color w:val="000000"/>
                <w:sz w:val="24"/>
                <w:szCs w:val="24"/>
              </w:rPr>
            </w:pPr>
            <w:r w:rsidRPr="007A0F2C">
              <w:rPr>
                <w:color w:val="000000"/>
                <w:sz w:val="24"/>
                <w:szCs w:val="24"/>
              </w:rPr>
              <w:t xml:space="preserve">Классные руководители </w:t>
            </w:r>
          </w:p>
        </w:tc>
      </w:tr>
    </w:tbl>
    <w:p w:rsidR="00282DB6" w:rsidRDefault="00282DB6" w:rsidP="00781A54">
      <w:pPr>
        <w:pStyle w:val="a7"/>
        <w:tabs>
          <w:tab w:val="left" w:pos="5163"/>
        </w:tabs>
        <w:jc w:val="center"/>
        <w:rPr>
          <w:b/>
          <w:color w:val="000000"/>
        </w:rPr>
      </w:pPr>
    </w:p>
    <w:p w:rsidR="00282DB6" w:rsidRDefault="00282DB6" w:rsidP="00781A54">
      <w:pPr>
        <w:pStyle w:val="a7"/>
        <w:tabs>
          <w:tab w:val="left" w:pos="5163"/>
        </w:tabs>
        <w:jc w:val="center"/>
        <w:rPr>
          <w:b/>
          <w:color w:val="000000"/>
        </w:rPr>
      </w:pPr>
    </w:p>
    <w:p w:rsidR="00282DB6" w:rsidRDefault="00282DB6" w:rsidP="00781A54">
      <w:pPr>
        <w:pStyle w:val="a7"/>
        <w:tabs>
          <w:tab w:val="left" w:pos="5163"/>
        </w:tabs>
        <w:jc w:val="center"/>
        <w:rPr>
          <w:b/>
          <w:color w:val="000000"/>
        </w:rPr>
      </w:pPr>
    </w:p>
    <w:p w:rsidR="00282DB6" w:rsidRDefault="00282DB6" w:rsidP="00781A54">
      <w:pPr>
        <w:pStyle w:val="a7"/>
        <w:tabs>
          <w:tab w:val="left" w:pos="5163"/>
        </w:tabs>
        <w:jc w:val="center"/>
        <w:rPr>
          <w:b/>
          <w:color w:val="000000"/>
        </w:rPr>
      </w:pPr>
    </w:p>
    <w:p w:rsidR="004F0E8A" w:rsidRPr="007A0F2C" w:rsidRDefault="004F0E8A" w:rsidP="00781A54">
      <w:pPr>
        <w:pStyle w:val="a7"/>
        <w:tabs>
          <w:tab w:val="left" w:pos="5163"/>
        </w:tabs>
        <w:jc w:val="center"/>
        <w:rPr>
          <w:b/>
          <w:color w:val="000000"/>
        </w:rPr>
      </w:pPr>
      <w:r w:rsidRPr="007A0F2C">
        <w:rPr>
          <w:b/>
          <w:color w:val="000000"/>
        </w:rPr>
        <w:lastRenderedPageBreak/>
        <w:t>ДЕКАБРЬ</w:t>
      </w:r>
    </w:p>
    <w:p w:rsidR="004F0E8A" w:rsidRPr="007A0F2C" w:rsidRDefault="004F0E8A" w:rsidP="004F0E8A">
      <w:pPr>
        <w:pStyle w:val="a7"/>
        <w:tabs>
          <w:tab w:val="left" w:pos="5163"/>
        </w:tabs>
        <w:jc w:val="center"/>
        <w:rPr>
          <w:b/>
          <w:bCs/>
          <w:color w:val="000000"/>
        </w:rPr>
      </w:pPr>
      <w:r w:rsidRPr="007A0F2C">
        <w:rPr>
          <w:b/>
          <w:color w:val="000000"/>
        </w:rPr>
        <w:t>Девиз месяца: «</w:t>
      </w:r>
      <w:r w:rsidRPr="007A0F2C">
        <w:rPr>
          <w:b/>
          <w:bCs/>
          <w:color w:val="000000"/>
        </w:rPr>
        <w:t>Все профессии важны, все профессии нужны!»</w:t>
      </w:r>
    </w:p>
    <w:tbl>
      <w:tblPr>
        <w:tblStyle w:val="ac"/>
        <w:tblW w:w="0" w:type="auto"/>
        <w:tblLook w:val="04A0"/>
      </w:tblPr>
      <w:tblGrid>
        <w:gridCol w:w="562"/>
        <w:gridCol w:w="5262"/>
        <w:gridCol w:w="2912"/>
        <w:gridCol w:w="2912"/>
        <w:gridCol w:w="2912"/>
      </w:tblGrid>
      <w:tr w:rsidR="004F0E8A" w:rsidRPr="007A0F2C" w:rsidTr="00246954">
        <w:tc>
          <w:tcPr>
            <w:tcW w:w="562" w:type="dxa"/>
          </w:tcPr>
          <w:p w:rsidR="004F0E8A" w:rsidRPr="007A0F2C" w:rsidRDefault="004F0E8A" w:rsidP="00246954">
            <w:pPr>
              <w:pStyle w:val="a7"/>
              <w:tabs>
                <w:tab w:val="left" w:pos="5163"/>
              </w:tabs>
              <w:rPr>
                <w:color w:val="000000"/>
                <w:sz w:val="24"/>
                <w:szCs w:val="24"/>
              </w:rPr>
            </w:pPr>
            <w:r w:rsidRPr="007A0F2C">
              <w:rPr>
                <w:color w:val="000000"/>
                <w:sz w:val="24"/>
                <w:szCs w:val="24"/>
              </w:rPr>
              <w:t>№</w:t>
            </w:r>
          </w:p>
        </w:tc>
        <w:tc>
          <w:tcPr>
            <w:tcW w:w="52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Название мероприятия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Сроки исполнения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Для кого проводится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Ответственные</w:t>
            </w:r>
          </w:p>
        </w:tc>
      </w:tr>
      <w:tr w:rsidR="004F0E8A" w:rsidRPr="007A0F2C" w:rsidTr="00246954">
        <w:tc>
          <w:tcPr>
            <w:tcW w:w="562" w:type="dxa"/>
          </w:tcPr>
          <w:p w:rsidR="004F0E8A" w:rsidRPr="007A0F2C" w:rsidRDefault="004F0E8A" w:rsidP="00246954">
            <w:pPr>
              <w:pStyle w:val="a7"/>
              <w:tabs>
                <w:tab w:val="left" w:pos="5163"/>
              </w:tabs>
              <w:rPr>
                <w:color w:val="000000"/>
                <w:sz w:val="24"/>
                <w:szCs w:val="24"/>
              </w:rPr>
            </w:pPr>
            <w:r w:rsidRPr="007A0F2C">
              <w:rPr>
                <w:color w:val="000000"/>
                <w:sz w:val="24"/>
                <w:szCs w:val="24"/>
              </w:rPr>
              <w:t>1</w:t>
            </w:r>
          </w:p>
        </w:tc>
        <w:tc>
          <w:tcPr>
            <w:tcW w:w="5262" w:type="dxa"/>
          </w:tcPr>
          <w:p w:rsidR="004F0E8A" w:rsidRPr="007A0F2C" w:rsidRDefault="004F0E8A" w:rsidP="00246954">
            <w:pPr>
              <w:pStyle w:val="a7"/>
              <w:tabs>
                <w:tab w:val="left" w:pos="5163"/>
              </w:tabs>
              <w:rPr>
                <w:color w:val="000000"/>
                <w:sz w:val="24"/>
                <w:szCs w:val="24"/>
              </w:rPr>
            </w:pPr>
            <w:r w:rsidRPr="007A0F2C">
              <w:rPr>
                <w:sz w:val="24"/>
                <w:szCs w:val="24"/>
              </w:rPr>
              <w:t xml:space="preserve">Неделя </w:t>
            </w:r>
            <w:proofErr w:type="gramStart"/>
            <w:r w:rsidRPr="007A0F2C">
              <w:rPr>
                <w:sz w:val="24"/>
                <w:szCs w:val="24"/>
              </w:rPr>
              <w:t>обществознании</w:t>
            </w:r>
            <w:proofErr w:type="gramEnd"/>
            <w:r w:rsidRPr="007A0F2C">
              <w:rPr>
                <w:sz w:val="24"/>
                <w:szCs w:val="24"/>
              </w:rPr>
              <w:t xml:space="preserve"> и истории</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 xml:space="preserve">первая неделя </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6-11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Учитель истории</w:t>
            </w:r>
          </w:p>
        </w:tc>
      </w:tr>
      <w:tr w:rsidR="004F0E8A" w:rsidRPr="007A0F2C" w:rsidTr="00246954">
        <w:tc>
          <w:tcPr>
            <w:tcW w:w="562" w:type="dxa"/>
          </w:tcPr>
          <w:p w:rsidR="004F0E8A" w:rsidRPr="007A0F2C" w:rsidRDefault="004F0E8A" w:rsidP="00246954">
            <w:pPr>
              <w:pStyle w:val="a7"/>
              <w:tabs>
                <w:tab w:val="left" w:pos="5163"/>
              </w:tabs>
              <w:rPr>
                <w:color w:val="000000"/>
                <w:sz w:val="24"/>
                <w:szCs w:val="24"/>
              </w:rPr>
            </w:pPr>
            <w:r w:rsidRPr="007A0F2C">
              <w:rPr>
                <w:color w:val="000000"/>
                <w:sz w:val="24"/>
                <w:szCs w:val="24"/>
              </w:rPr>
              <w:t>2</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Классный час «Главный закон государства. Что я знаю о Конституции»</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 xml:space="preserve">вторая неделя </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5-11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 xml:space="preserve">Учитель </w:t>
            </w:r>
            <w:proofErr w:type="gramStart"/>
            <w:r w:rsidRPr="007A0F2C">
              <w:rPr>
                <w:color w:val="000000"/>
                <w:sz w:val="24"/>
                <w:szCs w:val="24"/>
              </w:rPr>
              <w:t>обществознании</w:t>
            </w:r>
            <w:proofErr w:type="gramEnd"/>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s>
              <w:rPr>
                <w:color w:val="000000"/>
                <w:sz w:val="24"/>
                <w:szCs w:val="24"/>
              </w:rPr>
            </w:pPr>
            <w:r w:rsidRPr="007A0F2C">
              <w:rPr>
                <w:color w:val="000000"/>
                <w:sz w:val="24"/>
                <w:szCs w:val="24"/>
              </w:rPr>
              <w:t>3</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1- декабр</w:t>
            </w:r>
            <w:proofErr w:type="gramStart"/>
            <w:r w:rsidRPr="007A0F2C">
              <w:rPr>
                <w:color w:val="000000"/>
                <w:sz w:val="24"/>
                <w:szCs w:val="24"/>
              </w:rPr>
              <w:t>я-</w:t>
            </w:r>
            <w:proofErr w:type="gramEnd"/>
            <w:r w:rsidRPr="007A0F2C">
              <w:rPr>
                <w:color w:val="000000"/>
                <w:sz w:val="24"/>
                <w:szCs w:val="24"/>
              </w:rPr>
              <w:t xml:space="preserve"> день борьбы со </w:t>
            </w:r>
            <w:proofErr w:type="spellStart"/>
            <w:r w:rsidRPr="007A0F2C">
              <w:rPr>
                <w:color w:val="000000"/>
                <w:sz w:val="24"/>
                <w:szCs w:val="24"/>
              </w:rPr>
              <w:t>СПИДом</w:t>
            </w:r>
            <w:proofErr w:type="spellEnd"/>
            <w:r w:rsidRPr="007A0F2C">
              <w:rPr>
                <w:color w:val="000000"/>
                <w:sz w:val="24"/>
                <w:szCs w:val="24"/>
              </w:rPr>
              <w:t>. Беседа с врачом-наркологом.</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 декабря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1-9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p w:rsidR="004F0E8A" w:rsidRPr="007A0F2C" w:rsidRDefault="004F0E8A" w:rsidP="00246954">
            <w:pPr>
              <w:pStyle w:val="a7"/>
              <w:tabs>
                <w:tab w:val="left" w:pos="5163"/>
              </w:tabs>
              <w:rPr>
                <w:color w:val="000000"/>
                <w:sz w:val="24"/>
                <w:szCs w:val="24"/>
              </w:rPr>
            </w:pPr>
            <w:r w:rsidRPr="007A0F2C">
              <w:rPr>
                <w:color w:val="000000"/>
                <w:sz w:val="24"/>
                <w:szCs w:val="24"/>
              </w:rPr>
              <w:t>Соц. педагоги</w:t>
            </w:r>
          </w:p>
        </w:tc>
      </w:tr>
      <w:tr w:rsidR="004F0E8A" w:rsidRPr="007A0F2C" w:rsidTr="00246954">
        <w:tc>
          <w:tcPr>
            <w:tcW w:w="562" w:type="dxa"/>
          </w:tcPr>
          <w:p w:rsidR="004F0E8A" w:rsidRPr="007A0F2C" w:rsidRDefault="004F0E8A" w:rsidP="00246954">
            <w:pPr>
              <w:pStyle w:val="a7"/>
              <w:tabs>
                <w:tab w:val="left" w:pos="5163"/>
              </w:tabs>
              <w:rPr>
                <w:color w:val="000000"/>
                <w:sz w:val="24"/>
                <w:szCs w:val="24"/>
              </w:rPr>
            </w:pPr>
            <w:r w:rsidRPr="007A0F2C">
              <w:rPr>
                <w:color w:val="000000"/>
                <w:sz w:val="24"/>
                <w:szCs w:val="24"/>
              </w:rPr>
              <w:t>4</w:t>
            </w:r>
          </w:p>
        </w:tc>
        <w:tc>
          <w:tcPr>
            <w:tcW w:w="5262" w:type="dxa"/>
          </w:tcPr>
          <w:p w:rsidR="004F0E8A" w:rsidRPr="007A0F2C" w:rsidRDefault="004F0E8A" w:rsidP="00246954">
            <w:pPr>
              <w:pStyle w:val="a7"/>
              <w:tabs>
                <w:tab w:val="left" w:pos="5163"/>
              </w:tabs>
              <w:rPr>
                <w:color w:val="000000"/>
                <w:sz w:val="24"/>
                <w:szCs w:val="24"/>
              </w:rPr>
            </w:pPr>
            <w:r w:rsidRPr="007A0F2C">
              <w:rPr>
                <w:sz w:val="24"/>
                <w:szCs w:val="24"/>
              </w:rPr>
              <w:t>Конкурс новогодних открыток, новогодних игрушек.</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четвертая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s>
              <w:rPr>
                <w:color w:val="000000"/>
                <w:sz w:val="24"/>
                <w:szCs w:val="24"/>
              </w:rPr>
            </w:pPr>
            <w:r w:rsidRPr="007A0F2C">
              <w:rPr>
                <w:color w:val="000000"/>
                <w:sz w:val="24"/>
                <w:szCs w:val="24"/>
              </w:rPr>
              <w:t xml:space="preserve">Вожатый </w:t>
            </w: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s>
              <w:rPr>
                <w:color w:val="000000"/>
                <w:sz w:val="24"/>
                <w:szCs w:val="24"/>
              </w:rPr>
            </w:pPr>
            <w:r w:rsidRPr="007A0F2C">
              <w:rPr>
                <w:color w:val="000000"/>
                <w:sz w:val="24"/>
                <w:szCs w:val="24"/>
              </w:rPr>
              <w:t>5</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Бал-маскарад к Новогоднему вечеру</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 xml:space="preserve">четвертая неделя </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s>
              <w:rPr>
                <w:color w:val="000000"/>
                <w:sz w:val="24"/>
                <w:szCs w:val="24"/>
              </w:rPr>
            </w:pPr>
            <w:r w:rsidRPr="007A0F2C">
              <w:rPr>
                <w:color w:val="000000"/>
                <w:sz w:val="24"/>
                <w:szCs w:val="24"/>
              </w:rPr>
              <w:t>Вожатый</w:t>
            </w: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s>
              <w:rPr>
                <w:color w:val="000000"/>
                <w:sz w:val="24"/>
                <w:szCs w:val="24"/>
              </w:rPr>
            </w:pPr>
            <w:r w:rsidRPr="007A0F2C">
              <w:rPr>
                <w:color w:val="000000"/>
                <w:sz w:val="24"/>
                <w:szCs w:val="24"/>
              </w:rPr>
              <w:lastRenderedPageBreak/>
              <w:t>6</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Проведение первенства школы по футболу</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вторая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9-11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Учитель физической культуры</w:t>
            </w:r>
          </w:p>
        </w:tc>
      </w:tr>
      <w:tr w:rsidR="004F0E8A" w:rsidRPr="007A0F2C" w:rsidTr="00246954">
        <w:tc>
          <w:tcPr>
            <w:tcW w:w="562" w:type="dxa"/>
          </w:tcPr>
          <w:p w:rsidR="004F0E8A" w:rsidRPr="007A0F2C" w:rsidRDefault="004F0E8A" w:rsidP="00246954">
            <w:pPr>
              <w:pStyle w:val="a7"/>
              <w:tabs>
                <w:tab w:val="left" w:pos="5163"/>
              </w:tabs>
              <w:rPr>
                <w:color w:val="000000"/>
                <w:sz w:val="24"/>
                <w:szCs w:val="24"/>
              </w:rPr>
            </w:pPr>
            <w:r w:rsidRPr="007A0F2C">
              <w:rPr>
                <w:color w:val="000000"/>
                <w:sz w:val="24"/>
                <w:szCs w:val="24"/>
              </w:rPr>
              <w:t>7</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Родительские собрания по итогам первого полугодия и второй четверти</w:t>
            </w:r>
          </w:p>
          <w:p w:rsidR="004F0E8A" w:rsidRPr="007A0F2C" w:rsidRDefault="004F0E8A" w:rsidP="00246954">
            <w:pPr>
              <w:pStyle w:val="a7"/>
              <w:tabs>
                <w:tab w:val="left" w:pos="5163"/>
              </w:tabs>
              <w:rPr>
                <w:color w:val="000000"/>
                <w:sz w:val="24"/>
                <w:szCs w:val="24"/>
              </w:rPr>
            </w:pPr>
            <w:r w:rsidRPr="007A0F2C">
              <w:rPr>
                <w:color w:val="000000"/>
                <w:sz w:val="24"/>
                <w:szCs w:val="24"/>
              </w:rPr>
              <w:t>Заседание родительского комитета школы</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В течение каникул</w:t>
            </w:r>
          </w:p>
          <w:p w:rsidR="004F0E8A" w:rsidRPr="007A0F2C" w:rsidRDefault="004F0E8A" w:rsidP="00246954">
            <w:pPr>
              <w:pStyle w:val="a7"/>
              <w:tabs>
                <w:tab w:val="left" w:pos="5163"/>
              </w:tabs>
              <w:jc w:val="center"/>
              <w:rPr>
                <w:color w:val="000000"/>
                <w:sz w:val="24"/>
                <w:szCs w:val="24"/>
              </w:rPr>
            </w:pPr>
            <w:r w:rsidRPr="007A0F2C">
              <w:rPr>
                <w:color w:val="000000"/>
                <w:sz w:val="24"/>
                <w:szCs w:val="24"/>
              </w:rPr>
              <w:t>вторник третьей недели</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УВР, ВР</w:t>
            </w: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s>
              <w:rPr>
                <w:color w:val="000000"/>
                <w:sz w:val="24"/>
                <w:szCs w:val="24"/>
              </w:rPr>
            </w:pPr>
            <w:r w:rsidRPr="007A0F2C">
              <w:rPr>
                <w:color w:val="000000"/>
                <w:sz w:val="24"/>
                <w:szCs w:val="24"/>
              </w:rPr>
              <w:t>8</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Составление плана школы, работы кружков и секций на зимние каникулы</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 xml:space="preserve">с 16 по 26 декабря </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tc>
      </w:tr>
      <w:tr w:rsidR="004F0E8A" w:rsidRPr="007A0F2C" w:rsidTr="00246954">
        <w:tc>
          <w:tcPr>
            <w:tcW w:w="562" w:type="dxa"/>
          </w:tcPr>
          <w:p w:rsidR="004F0E8A" w:rsidRPr="007A0F2C" w:rsidRDefault="004F0E8A" w:rsidP="00246954">
            <w:pPr>
              <w:pStyle w:val="a7"/>
              <w:tabs>
                <w:tab w:val="left" w:pos="5163"/>
              </w:tabs>
              <w:rPr>
                <w:color w:val="000000"/>
                <w:sz w:val="24"/>
                <w:szCs w:val="24"/>
              </w:rPr>
            </w:pPr>
            <w:r w:rsidRPr="007A0F2C">
              <w:rPr>
                <w:color w:val="000000"/>
                <w:sz w:val="24"/>
                <w:szCs w:val="24"/>
              </w:rPr>
              <w:t>9</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Проверка внешнего вида учащихся</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Администрация школы</w:t>
            </w:r>
          </w:p>
        </w:tc>
      </w:tr>
    </w:tbl>
    <w:p w:rsidR="004F0E8A" w:rsidRPr="007A0F2C" w:rsidRDefault="004F0E8A" w:rsidP="00781A54">
      <w:pPr>
        <w:pStyle w:val="a7"/>
        <w:tabs>
          <w:tab w:val="left" w:pos="5163"/>
        </w:tabs>
        <w:jc w:val="center"/>
        <w:rPr>
          <w:b/>
          <w:color w:val="000000"/>
        </w:rPr>
      </w:pPr>
      <w:r w:rsidRPr="007A0F2C">
        <w:rPr>
          <w:b/>
          <w:color w:val="000000"/>
        </w:rPr>
        <w:t>ЯНВАРЬ</w:t>
      </w:r>
    </w:p>
    <w:p w:rsidR="004F0E8A" w:rsidRPr="007A0F2C" w:rsidRDefault="004F0E8A" w:rsidP="004F0E8A">
      <w:pPr>
        <w:pStyle w:val="a7"/>
        <w:tabs>
          <w:tab w:val="left" w:pos="5163"/>
        </w:tabs>
        <w:jc w:val="center"/>
        <w:rPr>
          <w:b/>
          <w:bCs/>
          <w:color w:val="333333"/>
          <w:shd w:val="clear" w:color="auto" w:fill="FFFFFF"/>
        </w:rPr>
      </w:pPr>
      <w:r w:rsidRPr="007A0F2C">
        <w:rPr>
          <w:b/>
          <w:color w:val="000000"/>
        </w:rPr>
        <w:t>Девиз месяца</w:t>
      </w:r>
      <w:r w:rsidRPr="007A0F2C">
        <w:rPr>
          <w:b/>
        </w:rPr>
        <w:t xml:space="preserve">: </w:t>
      </w:r>
      <w:r w:rsidRPr="007A0F2C">
        <w:rPr>
          <w:b/>
          <w:bCs/>
          <w:shd w:val="clear" w:color="auto" w:fill="FFFFFF"/>
        </w:rPr>
        <w:t>«В январе, в январе много снега на дворе»</w:t>
      </w:r>
    </w:p>
    <w:tbl>
      <w:tblPr>
        <w:tblStyle w:val="ac"/>
        <w:tblW w:w="0" w:type="auto"/>
        <w:tblLook w:val="04A0"/>
      </w:tblPr>
      <w:tblGrid>
        <w:gridCol w:w="704"/>
        <w:gridCol w:w="5120"/>
        <w:gridCol w:w="2912"/>
        <w:gridCol w:w="2912"/>
        <w:gridCol w:w="2912"/>
      </w:tblGrid>
      <w:tr w:rsidR="004F0E8A" w:rsidRPr="007A0F2C" w:rsidTr="00246954">
        <w:tc>
          <w:tcPr>
            <w:tcW w:w="704" w:type="dxa"/>
          </w:tcPr>
          <w:p w:rsidR="004F0E8A" w:rsidRPr="007A0F2C" w:rsidRDefault="004F0E8A" w:rsidP="00246954">
            <w:pPr>
              <w:pStyle w:val="a7"/>
              <w:tabs>
                <w:tab w:val="left" w:pos="5163"/>
              </w:tabs>
              <w:rPr>
                <w:color w:val="000000"/>
                <w:sz w:val="24"/>
                <w:szCs w:val="24"/>
              </w:rPr>
            </w:pPr>
            <w:r w:rsidRPr="007A0F2C">
              <w:rPr>
                <w:color w:val="000000"/>
                <w:sz w:val="24"/>
                <w:szCs w:val="24"/>
              </w:rPr>
              <w:t>№</w:t>
            </w:r>
          </w:p>
        </w:tc>
        <w:tc>
          <w:tcPr>
            <w:tcW w:w="5120"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Название мероприятия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Сроки исполнения</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Для кого проводится</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Ответственные</w:t>
            </w:r>
          </w:p>
        </w:tc>
      </w:tr>
      <w:tr w:rsidR="004F0E8A" w:rsidRPr="007A0F2C" w:rsidTr="00246954">
        <w:tc>
          <w:tcPr>
            <w:tcW w:w="704" w:type="dxa"/>
          </w:tcPr>
          <w:p w:rsidR="004F0E8A" w:rsidRPr="007A0F2C" w:rsidRDefault="004F0E8A" w:rsidP="00246954">
            <w:pPr>
              <w:pStyle w:val="a7"/>
              <w:tabs>
                <w:tab w:val="left" w:pos="5163"/>
              </w:tabs>
              <w:rPr>
                <w:color w:val="000000"/>
                <w:sz w:val="24"/>
                <w:szCs w:val="24"/>
              </w:rPr>
            </w:pPr>
            <w:r w:rsidRPr="007A0F2C">
              <w:rPr>
                <w:color w:val="000000"/>
                <w:sz w:val="24"/>
                <w:szCs w:val="24"/>
              </w:rPr>
              <w:t>1</w:t>
            </w:r>
          </w:p>
        </w:tc>
        <w:tc>
          <w:tcPr>
            <w:tcW w:w="5120" w:type="dxa"/>
          </w:tcPr>
          <w:p w:rsidR="004F0E8A" w:rsidRPr="007A0F2C" w:rsidRDefault="004F0E8A" w:rsidP="00246954">
            <w:pPr>
              <w:pStyle w:val="a7"/>
              <w:tabs>
                <w:tab w:val="left" w:pos="5163"/>
              </w:tabs>
              <w:rPr>
                <w:color w:val="000000"/>
                <w:sz w:val="24"/>
                <w:szCs w:val="24"/>
              </w:rPr>
            </w:pPr>
            <w:r w:rsidRPr="007A0F2C">
              <w:rPr>
                <w:color w:val="000000"/>
                <w:sz w:val="24"/>
                <w:szCs w:val="24"/>
              </w:rPr>
              <w:t>Неделя математики и физики</w:t>
            </w:r>
          </w:p>
        </w:tc>
        <w:tc>
          <w:tcPr>
            <w:tcW w:w="2912" w:type="dxa"/>
          </w:tcPr>
          <w:p w:rsidR="004F0E8A" w:rsidRPr="007A0F2C" w:rsidRDefault="004F0E8A" w:rsidP="00246954">
            <w:pPr>
              <w:pStyle w:val="a7"/>
              <w:tabs>
                <w:tab w:val="left" w:pos="5163"/>
              </w:tabs>
              <w:jc w:val="center"/>
              <w:rPr>
                <w:color w:val="000000"/>
                <w:sz w:val="24"/>
                <w:szCs w:val="24"/>
              </w:rPr>
            </w:pPr>
            <w:r w:rsidRPr="007A0F2C">
              <w:rPr>
                <w:b/>
                <w:color w:val="000000"/>
                <w:sz w:val="24"/>
                <w:szCs w:val="24"/>
              </w:rPr>
              <w:t>7-</w:t>
            </w:r>
            <w:r w:rsidRPr="007A0F2C">
              <w:rPr>
                <w:color w:val="000000"/>
                <w:sz w:val="24"/>
                <w:szCs w:val="24"/>
              </w:rPr>
              <w:t>14.01.2</w:t>
            </w:r>
            <w:r w:rsidR="001A4F83" w:rsidRPr="007A0F2C">
              <w:rPr>
                <w:color w:val="000000"/>
                <w:sz w:val="24"/>
                <w:szCs w:val="24"/>
              </w:rPr>
              <w:t>1</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7-11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Учитель математики и  физики</w:t>
            </w:r>
          </w:p>
        </w:tc>
      </w:tr>
      <w:tr w:rsidR="004F0E8A" w:rsidRPr="007A0F2C" w:rsidTr="00246954">
        <w:tc>
          <w:tcPr>
            <w:tcW w:w="704" w:type="dxa"/>
          </w:tcPr>
          <w:p w:rsidR="004F0E8A" w:rsidRPr="007A0F2C" w:rsidRDefault="004F0E8A" w:rsidP="00246954">
            <w:pPr>
              <w:pStyle w:val="a7"/>
              <w:tabs>
                <w:tab w:val="left" w:pos="5163"/>
              </w:tabs>
              <w:rPr>
                <w:color w:val="000000"/>
                <w:sz w:val="24"/>
                <w:szCs w:val="24"/>
              </w:rPr>
            </w:pPr>
            <w:r w:rsidRPr="007A0F2C">
              <w:rPr>
                <w:color w:val="000000"/>
                <w:sz w:val="24"/>
                <w:szCs w:val="24"/>
              </w:rPr>
              <w:t>2</w:t>
            </w:r>
          </w:p>
        </w:tc>
        <w:tc>
          <w:tcPr>
            <w:tcW w:w="5120" w:type="dxa"/>
          </w:tcPr>
          <w:p w:rsidR="004F0E8A" w:rsidRPr="007A0F2C" w:rsidRDefault="004F0E8A" w:rsidP="00246954">
            <w:pPr>
              <w:pStyle w:val="a7"/>
              <w:tabs>
                <w:tab w:val="left" w:pos="5163"/>
              </w:tabs>
              <w:rPr>
                <w:color w:val="000000"/>
                <w:sz w:val="24"/>
                <w:szCs w:val="24"/>
              </w:rPr>
            </w:pPr>
            <w:r w:rsidRPr="007A0F2C">
              <w:rPr>
                <w:color w:val="000000"/>
                <w:sz w:val="24"/>
                <w:szCs w:val="24"/>
              </w:rPr>
              <w:t>Деловая игра</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По плану</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8-11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Педагог психолог</w:t>
            </w:r>
          </w:p>
        </w:tc>
      </w:tr>
      <w:tr w:rsidR="004F0E8A" w:rsidRPr="007A0F2C" w:rsidTr="00246954">
        <w:tc>
          <w:tcPr>
            <w:tcW w:w="704" w:type="dxa"/>
          </w:tcPr>
          <w:p w:rsidR="004F0E8A" w:rsidRPr="007A0F2C" w:rsidRDefault="004F0E8A" w:rsidP="00246954">
            <w:pPr>
              <w:pStyle w:val="a7"/>
              <w:tabs>
                <w:tab w:val="left" w:pos="5163"/>
              </w:tabs>
              <w:rPr>
                <w:color w:val="000000"/>
                <w:sz w:val="24"/>
                <w:szCs w:val="24"/>
              </w:rPr>
            </w:pPr>
            <w:r w:rsidRPr="007A0F2C">
              <w:rPr>
                <w:color w:val="000000"/>
                <w:sz w:val="24"/>
                <w:szCs w:val="24"/>
              </w:rPr>
              <w:t>3</w:t>
            </w:r>
          </w:p>
        </w:tc>
        <w:tc>
          <w:tcPr>
            <w:tcW w:w="5120" w:type="dxa"/>
          </w:tcPr>
          <w:p w:rsidR="004F0E8A" w:rsidRPr="007A0F2C" w:rsidRDefault="004F0E8A" w:rsidP="00246954">
            <w:pPr>
              <w:pStyle w:val="a7"/>
              <w:tabs>
                <w:tab w:val="left" w:pos="5163"/>
              </w:tabs>
              <w:rPr>
                <w:b/>
                <w:color w:val="000000"/>
                <w:sz w:val="24"/>
                <w:szCs w:val="24"/>
              </w:rPr>
            </w:pPr>
            <w:r w:rsidRPr="007A0F2C">
              <w:rPr>
                <w:color w:val="000000" w:themeColor="text1"/>
                <w:sz w:val="24"/>
                <w:szCs w:val="24"/>
                <w:shd w:val="clear" w:color="auto" w:fill="FFFFFF"/>
              </w:rPr>
              <w:t>Школьная «Полоса препятствий».</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вторая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1-9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Учитель физической культуры</w:t>
            </w:r>
          </w:p>
          <w:p w:rsidR="004F0E8A" w:rsidRPr="007A0F2C" w:rsidRDefault="004F0E8A" w:rsidP="00246954">
            <w:pPr>
              <w:pStyle w:val="a7"/>
              <w:tabs>
                <w:tab w:val="left" w:pos="5163"/>
              </w:tabs>
              <w:rPr>
                <w:color w:val="000000"/>
                <w:sz w:val="24"/>
                <w:szCs w:val="24"/>
              </w:rPr>
            </w:pPr>
            <w:r w:rsidRPr="007A0F2C">
              <w:rPr>
                <w:color w:val="000000"/>
                <w:sz w:val="24"/>
                <w:szCs w:val="24"/>
              </w:rPr>
              <w:lastRenderedPageBreak/>
              <w:t>Классные руководители</w:t>
            </w:r>
          </w:p>
        </w:tc>
      </w:tr>
      <w:tr w:rsidR="004F0E8A" w:rsidRPr="007A0F2C" w:rsidTr="00246954">
        <w:tc>
          <w:tcPr>
            <w:tcW w:w="704" w:type="dxa"/>
          </w:tcPr>
          <w:p w:rsidR="004F0E8A" w:rsidRPr="007A0F2C" w:rsidRDefault="004F0E8A" w:rsidP="00246954">
            <w:pPr>
              <w:pStyle w:val="a7"/>
              <w:tabs>
                <w:tab w:val="left" w:pos="5163"/>
              </w:tabs>
              <w:rPr>
                <w:color w:val="000000"/>
                <w:sz w:val="24"/>
                <w:szCs w:val="24"/>
              </w:rPr>
            </w:pPr>
            <w:r w:rsidRPr="007A0F2C">
              <w:rPr>
                <w:color w:val="000000"/>
                <w:sz w:val="24"/>
                <w:szCs w:val="24"/>
              </w:rPr>
              <w:lastRenderedPageBreak/>
              <w:t>4</w:t>
            </w:r>
          </w:p>
        </w:tc>
        <w:tc>
          <w:tcPr>
            <w:tcW w:w="5120" w:type="dxa"/>
          </w:tcPr>
          <w:p w:rsidR="004F0E8A" w:rsidRPr="007A0F2C" w:rsidRDefault="004F0E8A" w:rsidP="004F0E8A">
            <w:pPr>
              <w:pStyle w:val="a7"/>
              <w:numPr>
                <w:ilvl w:val="0"/>
                <w:numId w:val="35"/>
              </w:numPr>
              <w:shd w:val="clear" w:color="auto" w:fill="FFFFFF"/>
              <w:spacing w:before="0" w:after="150"/>
              <w:jc w:val="left"/>
              <w:rPr>
                <w:color w:val="000000" w:themeColor="text1"/>
                <w:sz w:val="24"/>
                <w:szCs w:val="24"/>
              </w:rPr>
            </w:pPr>
            <w:r w:rsidRPr="007A0F2C">
              <w:rPr>
                <w:color w:val="000000" w:themeColor="text1"/>
                <w:sz w:val="24"/>
                <w:szCs w:val="24"/>
              </w:rPr>
              <w:t>Беседы «Зимние травмы. Как избежать».</w:t>
            </w:r>
          </w:p>
          <w:p w:rsidR="004F0E8A" w:rsidRPr="007A0F2C" w:rsidRDefault="004F0E8A" w:rsidP="004F0E8A">
            <w:pPr>
              <w:pStyle w:val="a7"/>
              <w:numPr>
                <w:ilvl w:val="0"/>
                <w:numId w:val="35"/>
              </w:numPr>
              <w:shd w:val="clear" w:color="auto" w:fill="FFFFFF"/>
              <w:spacing w:before="0" w:after="150"/>
              <w:jc w:val="left"/>
              <w:rPr>
                <w:color w:val="000000" w:themeColor="text1"/>
                <w:sz w:val="24"/>
                <w:szCs w:val="24"/>
              </w:rPr>
            </w:pPr>
            <w:r w:rsidRPr="007A0F2C">
              <w:rPr>
                <w:color w:val="000000" w:themeColor="text1"/>
                <w:sz w:val="24"/>
                <w:szCs w:val="24"/>
              </w:rPr>
              <w:t>Обновление уголка безопасности по ПДД.</w:t>
            </w:r>
          </w:p>
          <w:p w:rsidR="004F0E8A" w:rsidRPr="007A0F2C" w:rsidRDefault="004F0E8A" w:rsidP="004F0E8A">
            <w:pPr>
              <w:pStyle w:val="a7"/>
              <w:numPr>
                <w:ilvl w:val="0"/>
                <w:numId w:val="35"/>
              </w:numPr>
              <w:shd w:val="clear" w:color="auto" w:fill="FFFFFF"/>
              <w:spacing w:before="0" w:after="150"/>
              <w:jc w:val="left"/>
              <w:rPr>
                <w:color w:val="000000" w:themeColor="text1"/>
                <w:sz w:val="24"/>
                <w:szCs w:val="24"/>
              </w:rPr>
            </w:pPr>
            <w:r w:rsidRPr="007A0F2C">
              <w:rPr>
                <w:color w:val="000000" w:themeColor="text1"/>
                <w:sz w:val="24"/>
                <w:szCs w:val="24"/>
              </w:rPr>
              <w:t>Беседа «Сигналы, регулирующие дорожное движение».</w:t>
            </w:r>
          </w:p>
          <w:p w:rsidR="004F0E8A" w:rsidRPr="007A0F2C" w:rsidRDefault="004F0E8A" w:rsidP="00246954">
            <w:pPr>
              <w:pStyle w:val="a7"/>
              <w:tabs>
                <w:tab w:val="left" w:pos="5163"/>
              </w:tabs>
              <w:rPr>
                <w:b/>
                <w:color w:val="000000"/>
                <w:sz w:val="24"/>
                <w:szCs w:val="24"/>
              </w:rPr>
            </w:pP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В течение месяца</w:t>
            </w:r>
          </w:p>
          <w:p w:rsidR="004F0E8A" w:rsidRPr="007A0F2C" w:rsidRDefault="004F0E8A" w:rsidP="00246954">
            <w:pPr>
              <w:pStyle w:val="a7"/>
              <w:tabs>
                <w:tab w:val="left" w:pos="5163"/>
              </w:tabs>
              <w:jc w:val="center"/>
              <w:rPr>
                <w:color w:val="000000"/>
                <w:sz w:val="24"/>
                <w:szCs w:val="24"/>
              </w:rPr>
            </w:pPr>
          </w:p>
          <w:p w:rsidR="004F0E8A" w:rsidRPr="007A0F2C" w:rsidRDefault="004F0E8A" w:rsidP="00246954">
            <w:pPr>
              <w:pStyle w:val="a7"/>
              <w:tabs>
                <w:tab w:val="left" w:pos="5163"/>
              </w:tabs>
              <w:jc w:val="center"/>
              <w:rPr>
                <w:color w:val="000000"/>
                <w:sz w:val="24"/>
                <w:szCs w:val="24"/>
              </w:rPr>
            </w:pPr>
          </w:p>
          <w:p w:rsidR="004F0E8A" w:rsidRPr="007A0F2C" w:rsidRDefault="004F0E8A" w:rsidP="00246954">
            <w:pPr>
              <w:pStyle w:val="a7"/>
              <w:tabs>
                <w:tab w:val="left" w:pos="5163"/>
              </w:tabs>
              <w:jc w:val="center"/>
              <w:rPr>
                <w:color w:val="000000"/>
                <w:sz w:val="24"/>
                <w:szCs w:val="24"/>
              </w:rPr>
            </w:pPr>
            <w:r w:rsidRPr="007A0F2C">
              <w:rPr>
                <w:color w:val="000000"/>
                <w:sz w:val="24"/>
                <w:szCs w:val="24"/>
              </w:rPr>
              <w:t>По согласованию</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1-9 классы</w:t>
            </w:r>
          </w:p>
          <w:p w:rsidR="004F0E8A" w:rsidRPr="007A0F2C" w:rsidRDefault="004F0E8A" w:rsidP="00246954">
            <w:pPr>
              <w:rPr>
                <w:sz w:val="24"/>
                <w:szCs w:val="24"/>
                <w:lang w:eastAsia="ru-RU"/>
              </w:rPr>
            </w:pP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p w:rsidR="004F0E8A" w:rsidRPr="007A0F2C" w:rsidRDefault="004F0E8A" w:rsidP="00246954">
            <w:pPr>
              <w:pStyle w:val="a7"/>
              <w:tabs>
                <w:tab w:val="left" w:pos="5163"/>
              </w:tabs>
              <w:rPr>
                <w:color w:val="000000"/>
                <w:sz w:val="24"/>
                <w:szCs w:val="24"/>
              </w:rPr>
            </w:pPr>
            <w:r w:rsidRPr="007A0F2C">
              <w:rPr>
                <w:color w:val="000000"/>
                <w:sz w:val="24"/>
                <w:szCs w:val="24"/>
              </w:rPr>
              <w:t>Руководитель ОБЖ</w:t>
            </w:r>
          </w:p>
        </w:tc>
      </w:tr>
      <w:tr w:rsidR="004F0E8A" w:rsidRPr="007A0F2C" w:rsidTr="00246954">
        <w:tc>
          <w:tcPr>
            <w:tcW w:w="704" w:type="dxa"/>
          </w:tcPr>
          <w:p w:rsidR="004F0E8A" w:rsidRPr="007A0F2C" w:rsidRDefault="004F0E8A" w:rsidP="00246954">
            <w:pPr>
              <w:pStyle w:val="a7"/>
              <w:tabs>
                <w:tab w:val="left" w:pos="5163"/>
              </w:tabs>
              <w:rPr>
                <w:color w:val="000000"/>
                <w:sz w:val="24"/>
                <w:szCs w:val="24"/>
              </w:rPr>
            </w:pPr>
            <w:r w:rsidRPr="007A0F2C">
              <w:rPr>
                <w:color w:val="000000"/>
                <w:sz w:val="24"/>
                <w:szCs w:val="24"/>
              </w:rPr>
              <w:t>5</w:t>
            </w:r>
          </w:p>
        </w:tc>
        <w:tc>
          <w:tcPr>
            <w:tcW w:w="5120" w:type="dxa"/>
          </w:tcPr>
          <w:p w:rsidR="004F0E8A" w:rsidRPr="007A0F2C" w:rsidRDefault="004F0E8A" w:rsidP="00246954">
            <w:pPr>
              <w:pStyle w:val="a7"/>
              <w:tabs>
                <w:tab w:val="left" w:pos="5163"/>
              </w:tabs>
              <w:rPr>
                <w:b/>
                <w:color w:val="000000"/>
                <w:sz w:val="24"/>
                <w:szCs w:val="24"/>
              </w:rPr>
            </w:pPr>
            <w:r w:rsidRPr="007A0F2C">
              <w:rPr>
                <w:color w:val="333333"/>
                <w:sz w:val="24"/>
                <w:szCs w:val="24"/>
                <w:shd w:val="clear" w:color="auto" w:fill="FFFFFF"/>
              </w:rPr>
              <w:t> </w:t>
            </w:r>
            <w:r w:rsidRPr="007A0F2C">
              <w:rPr>
                <w:color w:val="000000" w:themeColor="text1"/>
                <w:sz w:val="24"/>
                <w:szCs w:val="24"/>
                <w:shd w:val="clear" w:color="auto" w:fill="FFFFFF"/>
              </w:rPr>
              <w:t>Рейд «Учебные принадлежности».</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первая неделя после каникул</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 xml:space="preserve">Совет </w:t>
            </w:r>
            <w:proofErr w:type="gramStart"/>
            <w:r w:rsidRPr="007A0F2C">
              <w:rPr>
                <w:color w:val="000000"/>
                <w:sz w:val="24"/>
                <w:szCs w:val="24"/>
              </w:rPr>
              <w:t>обучающихся</w:t>
            </w:r>
            <w:proofErr w:type="gramEnd"/>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704" w:type="dxa"/>
          </w:tcPr>
          <w:p w:rsidR="004F0E8A" w:rsidRPr="007A0F2C" w:rsidRDefault="004F0E8A" w:rsidP="00246954">
            <w:pPr>
              <w:pStyle w:val="a7"/>
              <w:tabs>
                <w:tab w:val="left" w:pos="5163"/>
              </w:tabs>
              <w:rPr>
                <w:color w:val="000000"/>
                <w:sz w:val="24"/>
                <w:szCs w:val="24"/>
              </w:rPr>
            </w:pPr>
            <w:r w:rsidRPr="007A0F2C">
              <w:rPr>
                <w:color w:val="000000"/>
                <w:sz w:val="24"/>
                <w:szCs w:val="24"/>
              </w:rPr>
              <w:t>6</w:t>
            </w:r>
          </w:p>
        </w:tc>
        <w:tc>
          <w:tcPr>
            <w:tcW w:w="5120" w:type="dxa"/>
          </w:tcPr>
          <w:p w:rsidR="004F0E8A" w:rsidRPr="007A0F2C" w:rsidRDefault="004F0E8A" w:rsidP="00246954">
            <w:pPr>
              <w:pStyle w:val="a7"/>
              <w:tabs>
                <w:tab w:val="left" w:pos="5163"/>
              </w:tabs>
              <w:rPr>
                <w:color w:val="000000"/>
                <w:sz w:val="24"/>
                <w:szCs w:val="24"/>
              </w:rPr>
            </w:pPr>
            <w:r w:rsidRPr="007A0F2C">
              <w:rPr>
                <w:color w:val="000000"/>
                <w:sz w:val="24"/>
                <w:szCs w:val="24"/>
              </w:rPr>
              <w:t>Турнир по волейболу</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четвертая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7-11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Учитель физической культуры</w:t>
            </w: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704" w:type="dxa"/>
          </w:tcPr>
          <w:p w:rsidR="004F0E8A" w:rsidRPr="007A0F2C" w:rsidRDefault="004F0E8A" w:rsidP="00246954">
            <w:pPr>
              <w:pStyle w:val="a7"/>
              <w:tabs>
                <w:tab w:val="left" w:pos="5163"/>
              </w:tabs>
              <w:rPr>
                <w:color w:val="000000"/>
                <w:sz w:val="24"/>
                <w:szCs w:val="24"/>
              </w:rPr>
            </w:pPr>
            <w:r w:rsidRPr="007A0F2C">
              <w:rPr>
                <w:color w:val="000000"/>
                <w:sz w:val="24"/>
                <w:szCs w:val="24"/>
              </w:rPr>
              <w:t>7</w:t>
            </w:r>
          </w:p>
        </w:tc>
        <w:tc>
          <w:tcPr>
            <w:tcW w:w="5120" w:type="dxa"/>
          </w:tcPr>
          <w:p w:rsidR="004F0E8A" w:rsidRPr="007A0F2C" w:rsidRDefault="004F0E8A" w:rsidP="00246954">
            <w:pPr>
              <w:pStyle w:val="a7"/>
              <w:tabs>
                <w:tab w:val="left" w:pos="5163"/>
              </w:tabs>
              <w:rPr>
                <w:b/>
                <w:color w:val="000000"/>
                <w:sz w:val="24"/>
                <w:szCs w:val="24"/>
              </w:rPr>
            </w:pPr>
            <w:r w:rsidRPr="007A0F2C">
              <w:rPr>
                <w:color w:val="000000"/>
                <w:sz w:val="24"/>
                <w:szCs w:val="24"/>
                <w:shd w:val="clear" w:color="auto" w:fill="FFFFFF"/>
              </w:rPr>
              <w:t>Консультации классных руководителей по плану воспитательной работы на 2 полугодие</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вторая неделя</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 1-11 классов</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tc>
      </w:tr>
      <w:tr w:rsidR="004F0E8A" w:rsidRPr="007A0F2C" w:rsidTr="00246954">
        <w:tc>
          <w:tcPr>
            <w:tcW w:w="704" w:type="dxa"/>
          </w:tcPr>
          <w:p w:rsidR="004F0E8A" w:rsidRPr="007A0F2C" w:rsidRDefault="004F0E8A" w:rsidP="00246954">
            <w:pPr>
              <w:pStyle w:val="a7"/>
              <w:tabs>
                <w:tab w:val="left" w:pos="5163"/>
              </w:tabs>
              <w:rPr>
                <w:color w:val="000000"/>
                <w:sz w:val="24"/>
                <w:szCs w:val="24"/>
              </w:rPr>
            </w:pPr>
            <w:r w:rsidRPr="007A0F2C">
              <w:rPr>
                <w:color w:val="000000"/>
                <w:sz w:val="24"/>
                <w:szCs w:val="24"/>
              </w:rPr>
              <w:t>8</w:t>
            </w:r>
          </w:p>
        </w:tc>
        <w:tc>
          <w:tcPr>
            <w:tcW w:w="5120" w:type="dxa"/>
          </w:tcPr>
          <w:p w:rsidR="004F0E8A" w:rsidRPr="007A0F2C" w:rsidRDefault="004F0E8A" w:rsidP="00246954">
            <w:pPr>
              <w:pStyle w:val="a7"/>
              <w:tabs>
                <w:tab w:val="left" w:pos="5163"/>
              </w:tabs>
              <w:rPr>
                <w:b/>
                <w:color w:val="000000"/>
                <w:sz w:val="24"/>
                <w:szCs w:val="24"/>
              </w:rPr>
            </w:pPr>
            <w:r w:rsidRPr="007A0F2C">
              <w:rPr>
                <w:color w:val="000000"/>
                <w:sz w:val="24"/>
                <w:szCs w:val="24"/>
                <w:shd w:val="clear" w:color="auto" w:fill="FFFFFF"/>
              </w:rPr>
              <w:t>Посещение занятий кружков</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tc>
      </w:tr>
      <w:tr w:rsidR="004F0E8A" w:rsidRPr="007A0F2C" w:rsidTr="00246954">
        <w:tc>
          <w:tcPr>
            <w:tcW w:w="704" w:type="dxa"/>
          </w:tcPr>
          <w:p w:rsidR="004F0E8A" w:rsidRPr="007A0F2C" w:rsidRDefault="004F0E8A" w:rsidP="00246954">
            <w:pPr>
              <w:pStyle w:val="a7"/>
              <w:tabs>
                <w:tab w:val="left" w:pos="5163"/>
              </w:tabs>
              <w:rPr>
                <w:color w:val="000000"/>
                <w:sz w:val="24"/>
                <w:szCs w:val="24"/>
              </w:rPr>
            </w:pPr>
            <w:r w:rsidRPr="007A0F2C">
              <w:rPr>
                <w:color w:val="000000"/>
                <w:sz w:val="24"/>
                <w:szCs w:val="24"/>
              </w:rPr>
              <w:t>9</w:t>
            </w:r>
          </w:p>
        </w:tc>
        <w:tc>
          <w:tcPr>
            <w:tcW w:w="5120" w:type="dxa"/>
          </w:tcPr>
          <w:p w:rsidR="004F0E8A" w:rsidRPr="007A0F2C" w:rsidRDefault="004F0E8A" w:rsidP="00246954">
            <w:pPr>
              <w:pStyle w:val="c8"/>
              <w:shd w:val="clear" w:color="auto" w:fill="FFFFFF"/>
              <w:spacing w:before="0" w:beforeAutospacing="0" w:after="0" w:afterAutospacing="0"/>
              <w:rPr>
                <w:color w:val="000000"/>
                <w:sz w:val="24"/>
                <w:szCs w:val="24"/>
              </w:rPr>
            </w:pPr>
            <w:r w:rsidRPr="007A0F2C">
              <w:rPr>
                <w:rStyle w:val="c0"/>
                <w:color w:val="000000"/>
                <w:sz w:val="24"/>
                <w:szCs w:val="24"/>
              </w:rPr>
              <w:t>1) Анализ планов воспитательной работы классных руководителей на 2-е полугодие.</w:t>
            </w:r>
          </w:p>
          <w:p w:rsidR="004F0E8A" w:rsidRPr="007A0F2C" w:rsidRDefault="004F0E8A" w:rsidP="00246954">
            <w:pPr>
              <w:pStyle w:val="c8"/>
              <w:shd w:val="clear" w:color="auto" w:fill="FFFFFF"/>
              <w:spacing w:before="0" w:beforeAutospacing="0" w:after="0" w:afterAutospacing="0"/>
              <w:rPr>
                <w:color w:val="000000"/>
                <w:sz w:val="24"/>
                <w:szCs w:val="24"/>
              </w:rPr>
            </w:pPr>
            <w:r w:rsidRPr="007A0F2C">
              <w:rPr>
                <w:rStyle w:val="c0"/>
                <w:color w:val="000000"/>
                <w:sz w:val="24"/>
                <w:szCs w:val="24"/>
              </w:rPr>
              <w:t>2) Работа классных руководителей с родителями (протоколы родит</w:t>
            </w:r>
            <w:proofErr w:type="gramStart"/>
            <w:r w:rsidRPr="007A0F2C">
              <w:rPr>
                <w:rStyle w:val="c0"/>
                <w:color w:val="000000"/>
                <w:sz w:val="24"/>
                <w:szCs w:val="24"/>
              </w:rPr>
              <w:t>.</w:t>
            </w:r>
            <w:proofErr w:type="gramEnd"/>
            <w:r w:rsidRPr="007A0F2C">
              <w:rPr>
                <w:rStyle w:val="c0"/>
                <w:color w:val="000000"/>
                <w:sz w:val="24"/>
                <w:szCs w:val="24"/>
              </w:rPr>
              <w:t xml:space="preserve"> </w:t>
            </w:r>
            <w:proofErr w:type="gramStart"/>
            <w:r w:rsidRPr="007A0F2C">
              <w:rPr>
                <w:rStyle w:val="c0"/>
                <w:color w:val="000000"/>
                <w:sz w:val="24"/>
                <w:szCs w:val="24"/>
              </w:rPr>
              <w:t>с</w:t>
            </w:r>
            <w:proofErr w:type="gramEnd"/>
            <w:r w:rsidRPr="007A0F2C">
              <w:rPr>
                <w:rStyle w:val="c0"/>
                <w:color w:val="000000"/>
                <w:sz w:val="24"/>
                <w:szCs w:val="24"/>
              </w:rPr>
              <w:t>обраний)</w:t>
            </w:r>
          </w:p>
          <w:p w:rsidR="004F0E8A" w:rsidRPr="007A0F2C" w:rsidRDefault="004F0E8A" w:rsidP="00246954">
            <w:pPr>
              <w:pStyle w:val="a7"/>
              <w:tabs>
                <w:tab w:val="left" w:pos="5163"/>
              </w:tabs>
              <w:rPr>
                <w:b/>
                <w:color w:val="000000"/>
                <w:sz w:val="24"/>
                <w:szCs w:val="24"/>
              </w:rPr>
            </w:pPr>
          </w:p>
        </w:tc>
        <w:tc>
          <w:tcPr>
            <w:tcW w:w="2912" w:type="dxa"/>
          </w:tcPr>
          <w:p w:rsidR="004F0E8A" w:rsidRPr="007A0F2C" w:rsidRDefault="004F0E8A" w:rsidP="00246954">
            <w:pPr>
              <w:pStyle w:val="a7"/>
              <w:tabs>
                <w:tab w:val="left" w:pos="5163"/>
              </w:tabs>
              <w:rPr>
                <w:color w:val="000000"/>
                <w:sz w:val="24"/>
                <w:szCs w:val="24"/>
              </w:rPr>
            </w:pPr>
          </w:p>
          <w:p w:rsidR="004F0E8A" w:rsidRPr="007A0F2C" w:rsidRDefault="004F0E8A" w:rsidP="00246954">
            <w:pPr>
              <w:ind w:firstLine="708"/>
              <w:rPr>
                <w:sz w:val="24"/>
                <w:szCs w:val="24"/>
                <w:lang w:eastAsia="ru-RU"/>
              </w:rPr>
            </w:pPr>
            <w:r w:rsidRPr="007A0F2C">
              <w:rPr>
                <w:sz w:val="24"/>
                <w:szCs w:val="24"/>
                <w:lang w:eastAsia="ru-RU"/>
              </w:rPr>
              <w:t>вторая неделя</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 1-11 классов</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tc>
      </w:tr>
    </w:tbl>
    <w:p w:rsidR="004F0E8A" w:rsidRPr="007A0F2C" w:rsidRDefault="004F0E8A" w:rsidP="00781A54">
      <w:pPr>
        <w:pStyle w:val="a7"/>
        <w:tabs>
          <w:tab w:val="left" w:pos="5163"/>
        </w:tabs>
        <w:jc w:val="center"/>
        <w:rPr>
          <w:b/>
          <w:color w:val="000000"/>
        </w:rPr>
      </w:pPr>
      <w:r w:rsidRPr="007A0F2C">
        <w:rPr>
          <w:b/>
          <w:color w:val="000000"/>
        </w:rPr>
        <w:lastRenderedPageBreak/>
        <w:t>ФЕВРАЛЬ</w:t>
      </w:r>
    </w:p>
    <w:p w:rsidR="004F0E8A" w:rsidRPr="007A0F2C" w:rsidRDefault="004F0E8A" w:rsidP="004F0E8A">
      <w:pPr>
        <w:pStyle w:val="a7"/>
        <w:tabs>
          <w:tab w:val="left" w:pos="5163"/>
        </w:tabs>
        <w:jc w:val="center"/>
        <w:rPr>
          <w:b/>
          <w:color w:val="000000"/>
        </w:rPr>
      </w:pPr>
      <w:r w:rsidRPr="007A0F2C">
        <w:rPr>
          <w:b/>
          <w:color w:val="000000"/>
        </w:rPr>
        <w:t>Девиз месяца: «Я патриот»</w:t>
      </w:r>
    </w:p>
    <w:tbl>
      <w:tblPr>
        <w:tblStyle w:val="ac"/>
        <w:tblW w:w="0" w:type="auto"/>
        <w:tblLook w:val="04A0"/>
      </w:tblPr>
      <w:tblGrid>
        <w:gridCol w:w="562"/>
        <w:gridCol w:w="5262"/>
        <w:gridCol w:w="2912"/>
        <w:gridCol w:w="2912"/>
        <w:gridCol w:w="2912"/>
      </w:tblGrid>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w:t>
            </w:r>
          </w:p>
        </w:tc>
        <w:tc>
          <w:tcPr>
            <w:tcW w:w="52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Название мероприятия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Сроки исполнения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Для кого проводится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Ответственные</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w:t>
            </w:r>
          </w:p>
        </w:tc>
        <w:tc>
          <w:tcPr>
            <w:tcW w:w="5262" w:type="dxa"/>
          </w:tcPr>
          <w:p w:rsidR="004F0E8A" w:rsidRPr="007A0F2C" w:rsidRDefault="004F0E8A" w:rsidP="00246954">
            <w:pPr>
              <w:pStyle w:val="a7"/>
              <w:tabs>
                <w:tab w:val="left" w:pos="5163"/>
              </w:tabs>
              <w:rPr>
                <w:color w:val="000000"/>
                <w:sz w:val="24"/>
                <w:szCs w:val="24"/>
              </w:rPr>
            </w:pPr>
            <w:r w:rsidRPr="007A0F2C">
              <w:rPr>
                <w:sz w:val="24"/>
                <w:szCs w:val="24"/>
              </w:rPr>
              <w:t>Неделя ОБЖ</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первая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7-11 классы</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Учитель географии</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2</w:t>
            </w:r>
          </w:p>
        </w:tc>
        <w:tc>
          <w:tcPr>
            <w:tcW w:w="5262" w:type="dxa"/>
          </w:tcPr>
          <w:p w:rsidR="004F0E8A" w:rsidRPr="007A0F2C" w:rsidRDefault="004F0E8A" w:rsidP="00246954">
            <w:pPr>
              <w:pStyle w:val="a7"/>
              <w:tabs>
                <w:tab w:val="left" w:pos="5163"/>
              </w:tabs>
              <w:rPr>
                <w:b/>
                <w:color w:val="000000"/>
                <w:sz w:val="24"/>
                <w:szCs w:val="24"/>
              </w:rPr>
            </w:pPr>
            <w:r w:rsidRPr="007A0F2C">
              <w:rPr>
                <w:sz w:val="24"/>
                <w:szCs w:val="24"/>
              </w:rPr>
              <w:t>Организация почты для влюбленных.</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14 февраля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5-11 классы</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Зам. директора по ВР</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3</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Мероприятия к национальному празднику «ШАГАА»</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по плану</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5-11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s>
              <w:rPr>
                <w:color w:val="000000"/>
                <w:sz w:val="24"/>
                <w:szCs w:val="24"/>
              </w:rPr>
            </w:pPr>
            <w:r w:rsidRPr="007A0F2C">
              <w:rPr>
                <w:color w:val="000000"/>
                <w:sz w:val="24"/>
                <w:szCs w:val="24"/>
              </w:rPr>
              <w:t xml:space="preserve">МО </w:t>
            </w:r>
            <w:proofErr w:type="spellStart"/>
            <w:r w:rsidRPr="007A0F2C">
              <w:rPr>
                <w:color w:val="000000"/>
                <w:sz w:val="24"/>
                <w:szCs w:val="24"/>
              </w:rPr>
              <w:t>тув</w:t>
            </w:r>
            <w:proofErr w:type="spellEnd"/>
            <w:r w:rsidRPr="007A0F2C">
              <w:rPr>
                <w:color w:val="000000"/>
                <w:sz w:val="24"/>
                <w:szCs w:val="24"/>
              </w:rPr>
              <w:t>. языка и литературы, истории</w:t>
            </w: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4</w:t>
            </w:r>
          </w:p>
        </w:tc>
        <w:tc>
          <w:tcPr>
            <w:tcW w:w="5262" w:type="dxa"/>
          </w:tcPr>
          <w:p w:rsidR="004F0E8A" w:rsidRPr="007A0F2C" w:rsidRDefault="004F0E8A" w:rsidP="004F0E8A">
            <w:pPr>
              <w:pStyle w:val="a7"/>
              <w:numPr>
                <w:ilvl w:val="0"/>
                <w:numId w:val="36"/>
              </w:numPr>
              <w:tabs>
                <w:tab w:val="left" w:pos="5163"/>
              </w:tabs>
              <w:spacing w:before="100" w:beforeAutospacing="1" w:after="100" w:afterAutospacing="1"/>
              <w:rPr>
                <w:color w:val="000000"/>
                <w:sz w:val="24"/>
                <w:szCs w:val="24"/>
              </w:rPr>
            </w:pPr>
            <w:r w:rsidRPr="007A0F2C">
              <w:rPr>
                <w:sz w:val="24"/>
                <w:szCs w:val="24"/>
              </w:rPr>
              <w:t>Соревнования по волейболу и баскетболу.</w:t>
            </w:r>
          </w:p>
          <w:p w:rsidR="004F0E8A" w:rsidRPr="007A0F2C" w:rsidRDefault="004F0E8A" w:rsidP="004F0E8A">
            <w:pPr>
              <w:pStyle w:val="a7"/>
              <w:numPr>
                <w:ilvl w:val="0"/>
                <w:numId w:val="36"/>
              </w:numPr>
              <w:tabs>
                <w:tab w:val="left" w:pos="5163"/>
              </w:tabs>
              <w:spacing w:before="100" w:beforeAutospacing="1" w:after="100" w:afterAutospacing="1"/>
              <w:rPr>
                <w:color w:val="000000"/>
                <w:sz w:val="24"/>
                <w:szCs w:val="24"/>
              </w:rPr>
            </w:pPr>
            <w:r w:rsidRPr="007A0F2C">
              <w:rPr>
                <w:color w:val="000000"/>
                <w:sz w:val="24"/>
                <w:szCs w:val="24"/>
              </w:rPr>
              <w:t>Веселые старты</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третья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5-11 классы</w:t>
            </w:r>
          </w:p>
          <w:p w:rsidR="004F0E8A" w:rsidRPr="007A0F2C" w:rsidRDefault="004F0E8A" w:rsidP="00246954">
            <w:pPr>
              <w:ind w:firstLine="708"/>
              <w:rPr>
                <w:sz w:val="24"/>
                <w:szCs w:val="24"/>
                <w:lang w:eastAsia="ru-RU"/>
              </w:rPr>
            </w:pPr>
            <w:r w:rsidRPr="007A0F2C">
              <w:rPr>
                <w:sz w:val="24"/>
                <w:szCs w:val="24"/>
                <w:lang w:eastAsia="ru-RU"/>
              </w:rPr>
              <w:t>1-4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s>
              <w:rPr>
                <w:color w:val="000000"/>
                <w:sz w:val="24"/>
                <w:szCs w:val="24"/>
              </w:rPr>
            </w:pPr>
            <w:r w:rsidRPr="007A0F2C">
              <w:rPr>
                <w:color w:val="000000"/>
                <w:sz w:val="24"/>
                <w:szCs w:val="24"/>
              </w:rPr>
              <w:t>Учитель физической культуры</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5</w:t>
            </w:r>
          </w:p>
        </w:tc>
        <w:tc>
          <w:tcPr>
            <w:tcW w:w="5262" w:type="dxa"/>
          </w:tcPr>
          <w:p w:rsidR="004F0E8A" w:rsidRPr="007A0F2C" w:rsidRDefault="004F0E8A" w:rsidP="00246954">
            <w:pPr>
              <w:pStyle w:val="a7"/>
              <w:tabs>
                <w:tab w:val="left" w:pos="5163"/>
              </w:tabs>
              <w:rPr>
                <w:color w:val="000000"/>
                <w:sz w:val="24"/>
                <w:szCs w:val="24"/>
              </w:rPr>
            </w:pPr>
            <w:r w:rsidRPr="007A0F2C">
              <w:rPr>
                <w:sz w:val="24"/>
                <w:szCs w:val="24"/>
              </w:rPr>
              <w:t>Конкурс рисунков «Природа нашего села»</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четвертая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1-4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 xml:space="preserve">Учитель </w:t>
            </w:r>
            <w:proofErr w:type="gramStart"/>
            <w:r w:rsidRPr="007A0F2C">
              <w:rPr>
                <w:color w:val="000000"/>
                <w:sz w:val="24"/>
                <w:szCs w:val="24"/>
              </w:rPr>
              <w:t>ИЗО</w:t>
            </w:r>
            <w:proofErr w:type="gramEnd"/>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lastRenderedPageBreak/>
              <w:t>6</w:t>
            </w:r>
          </w:p>
        </w:tc>
        <w:tc>
          <w:tcPr>
            <w:tcW w:w="5262" w:type="dxa"/>
          </w:tcPr>
          <w:p w:rsidR="004F0E8A" w:rsidRPr="007A0F2C" w:rsidRDefault="004F0E8A" w:rsidP="00246954">
            <w:pPr>
              <w:pStyle w:val="a7"/>
              <w:tabs>
                <w:tab w:val="left" w:pos="5163"/>
              </w:tabs>
              <w:rPr>
                <w:color w:val="000000"/>
                <w:sz w:val="24"/>
                <w:szCs w:val="24"/>
              </w:rPr>
            </w:pPr>
            <w:r w:rsidRPr="007A0F2C">
              <w:rPr>
                <w:sz w:val="24"/>
                <w:szCs w:val="24"/>
              </w:rPr>
              <w:t>Классные часы «Любовь к Родине в произведениях живописи, литературы»</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четвертая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5-8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7</w:t>
            </w:r>
          </w:p>
        </w:tc>
        <w:tc>
          <w:tcPr>
            <w:tcW w:w="5262" w:type="dxa"/>
          </w:tcPr>
          <w:p w:rsidR="004F0E8A" w:rsidRPr="007A0F2C" w:rsidRDefault="004F0E8A" w:rsidP="00246954">
            <w:pPr>
              <w:pStyle w:val="a7"/>
              <w:tabs>
                <w:tab w:val="left" w:pos="5163"/>
              </w:tabs>
              <w:rPr>
                <w:color w:val="000000"/>
                <w:sz w:val="24"/>
                <w:szCs w:val="24"/>
              </w:rPr>
            </w:pPr>
            <w:r w:rsidRPr="007A0F2C">
              <w:rPr>
                <w:sz w:val="24"/>
                <w:szCs w:val="24"/>
              </w:rPr>
              <w:t>«Умники и умницы»</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пятая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1-4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8</w:t>
            </w:r>
          </w:p>
        </w:tc>
        <w:tc>
          <w:tcPr>
            <w:tcW w:w="5262" w:type="dxa"/>
          </w:tcPr>
          <w:p w:rsidR="004F0E8A" w:rsidRPr="007A0F2C" w:rsidRDefault="004F0E8A" w:rsidP="00246954">
            <w:pPr>
              <w:pStyle w:val="a7"/>
              <w:tabs>
                <w:tab w:val="left" w:pos="5163"/>
              </w:tabs>
              <w:rPr>
                <w:color w:val="000000"/>
                <w:sz w:val="24"/>
                <w:szCs w:val="24"/>
              </w:rPr>
            </w:pPr>
            <w:r w:rsidRPr="007A0F2C">
              <w:rPr>
                <w:sz w:val="24"/>
                <w:szCs w:val="24"/>
              </w:rPr>
              <w:t>Беседа «Нетрадиционные религиозные объединения. Чем они опасны?»</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пятая неделя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6-8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Учитель обществознания</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9</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Рейды по школьной форме.</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10</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Посещение занятий кружков</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665"/>
                <w:tab w:val="left" w:pos="5163"/>
              </w:tabs>
              <w:rPr>
                <w:color w:val="000000"/>
                <w:sz w:val="24"/>
                <w:szCs w:val="24"/>
              </w:rPr>
            </w:pPr>
            <w:r w:rsidRPr="007A0F2C">
              <w:rPr>
                <w:color w:val="000000"/>
                <w:sz w:val="24"/>
                <w:szCs w:val="24"/>
              </w:rPr>
              <w:tab/>
              <w:t>1-11 классы</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Зам. директора по ВР</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 xml:space="preserve">Контроль состояния воспитательной работы  6-9 </w:t>
            </w:r>
            <w:proofErr w:type="gramStart"/>
            <w:r w:rsidRPr="007A0F2C">
              <w:rPr>
                <w:color w:val="000000"/>
                <w:sz w:val="24"/>
                <w:szCs w:val="24"/>
              </w:rPr>
              <w:t>классах</w:t>
            </w:r>
            <w:proofErr w:type="gramEnd"/>
          </w:p>
        </w:tc>
        <w:tc>
          <w:tcPr>
            <w:tcW w:w="2912" w:type="dxa"/>
          </w:tcPr>
          <w:p w:rsidR="004F0E8A" w:rsidRPr="007A0F2C" w:rsidRDefault="004F0E8A" w:rsidP="00246954">
            <w:pPr>
              <w:pStyle w:val="a7"/>
              <w:tabs>
                <w:tab w:val="left" w:pos="471"/>
                <w:tab w:val="left" w:pos="5163"/>
              </w:tabs>
              <w:rPr>
                <w:color w:val="000000"/>
                <w:sz w:val="24"/>
                <w:szCs w:val="24"/>
              </w:rPr>
            </w:pPr>
            <w:r w:rsidRPr="007A0F2C">
              <w:rPr>
                <w:color w:val="000000"/>
                <w:sz w:val="24"/>
                <w:szCs w:val="24"/>
              </w:rPr>
              <w:tab/>
              <w:t>В течение месяца</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 6-8 классов</w:t>
            </w:r>
          </w:p>
        </w:tc>
        <w:tc>
          <w:tcPr>
            <w:tcW w:w="2912" w:type="dxa"/>
          </w:tcPr>
          <w:p w:rsidR="004F0E8A" w:rsidRPr="007A0F2C" w:rsidRDefault="004F0E8A" w:rsidP="00246954">
            <w:pPr>
              <w:pStyle w:val="a7"/>
              <w:tabs>
                <w:tab w:val="left" w:pos="194"/>
                <w:tab w:val="left" w:pos="5163"/>
              </w:tabs>
              <w:rPr>
                <w:color w:val="000000"/>
                <w:sz w:val="24"/>
                <w:szCs w:val="24"/>
              </w:rPr>
            </w:pPr>
            <w:r w:rsidRPr="007A0F2C">
              <w:rPr>
                <w:color w:val="000000"/>
                <w:sz w:val="24"/>
                <w:szCs w:val="24"/>
              </w:rPr>
              <w:tab/>
              <w:t>Зам. директора по ВР</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12</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 xml:space="preserve">Контроль организации </w:t>
            </w:r>
            <w:proofErr w:type="gramStart"/>
            <w:r w:rsidRPr="007A0F2C">
              <w:rPr>
                <w:color w:val="000000"/>
                <w:sz w:val="24"/>
                <w:szCs w:val="24"/>
              </w:rPr>
              <w:t>по</w:t>
            </w:r>
            <w:proofErr w:type="gramEnd"/>
            <w:r w:rsidRPr="007A0F2C">
              <w:rPr>
                <w:color w:val="000000"/>
                <w:sz w:val="24"/>
                <w:szCs w:val="24"/>
              </w:rPr>
              <w:t xml:space="preserve"> внеурочной деятельностью по ФГОС</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Классные руководители</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Зам. директора по ВР</w:t>
            </w:r>
          </w:p>
        </w:tc>
      </w:tr>
      <w:tr w:rsidR="004F0E8A" w:rsidRPr="007A0F2C" w:rsidTr="00246954">
        <w:tc>
          <w:tcPr>
            <w:tcW w:w="56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13</w:t>
            </w:r>
          </w:p>
        </w:tc>
        <w:tc>
          <w:tcPr>
            <w:tcW w:w="5262" w:type="dxa"/>
          </w:tcPr>
          <w:p w:rsidR="004F0E8A" w:rsidRPr="007A0F2C" w:rsidRDefault="004F0E8A" w:rsidP="00246954">
            <w:pPr>
              <w:pStyle w:val="a7"/>
              <w:tabs>
                <w:tab w:val="left" w:pos="5163"/>
              </w:tabs>
              <w:rPr>
                <w:color w:val="000000"/>
                <w:sz w:val="24"/>
                <w:szCs w:val="24"/>
              </w:rPr>
            </w:pPr>
            <w:r w:rsidRPr="007A0F2C">
              <w:rPr>
                <w:color w:val="000000"/>
                <w:sz w:val="24"/>
                <w:szCs w:val="24"/>
              </w:rPr>
              <w:t>Индивидуальные беседы участкового</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В конце месяца</w:t>
            </w:r>
          </w:p>
        </w:tc>
        <w:tc>
          <w:tcPr>
            <w:tcW w:w="2912" w:type="dxa"/>
          </w:tcPr>
          <w:p w:rsidR="004F0E8A" w:rsidRPr="007A0F2C" w:rsidRDefault="004F0E8A" w:rsidP="00246954">
            <w:pPr>
              <w:pStyle w:val="a7"/>
              <w:tabs>
                <w:tab w:val="left" w:pos="485"/>
                <w:tab w:val="left" w:pos="5163"/>
              </w:tabs>
              <w:rPr>
                <w:color w:val="000000"/>
                <w:sz w:val="24"/>
                <w:szCs w:val="24"/>
              </w:rPr>
            </w:pP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Инспектор ПДН</w:t>
            </w:r>
          </w:p>
        </w:tc>
      </w:tr>
    </w:tbl>
    <w:p w:rsidR="004F0E8A" w:rsidRPr="007A0F2C" w:rsidRDefault="004F0E8A" w:rsidP="00781A54">
      <w:pPr>
        <w:pStyle w:val="a7"/>
        <w:tabs>
          <w:tab w:val="left" w:pos="5163"/>
          <w:tab w:val="left" w:pos="6688"/>
        </w:tabs>
        <w:jc w:val="center"/>
        <w:rPr>
          <w:b/>
          <w:color w:val="000000"/>
        </w:rPr>
      </w:pPr>
      <w:r w:rsidRPr="007A0F2C">
        <w:rPr>
          <w:b/>
          <w:color w:val="000000"/>
        </w:rPr>
        <w:t>МАРТ</w:t>
      </w:r>
    </w:p>
    <w:p w:rsidR="004F0E8A" w:rsidRPr="007A0F2C" w:rsidRDefault="004F0E8A" w:rsidP="004F0E8A">
      <w:pPr>
        <w:pStyle w:val="a7"/>
        <w:tabs>
          <w:tab w:val="left" w:pos="5163"/>
          <w:tab w:val="left" w:pos="6688"/>
        </w:tabs>
        <w:jc w:val="center"/>
        <w:rPr>
          <w:b/>
        </w:rPr>
      </w:pPr>
      <w:r w:rsidRPr="007A0F2C">
        <w:rPr>
          <w:b/>
          <w:color w:val="000000"/>
        </w:rPr>
        <w:t>Девиз месяца</w:t>
      </w:r>
      <w:r w:rsidR="00781A54" w:rsidRPr="007A0F2C">
        <w:rPr>
          <w:b/>
          <w:color w:val="000000"/>
        </w:rPr>
        <w:t>:</w:t>
      </w:r>
      <w:r w:rsidR="00781A54" w:rsidRPr="007A0F2C">
        <w:rPr>
          <w:b/>
        </w:rPr>
        <w:t xml:space="preserve"> «</w:t>
      </w:r>
      <w:r w:rsidRPr="007A0F2C">
        <w:rPr>
          <w:b/>
        </w:rPr>
        <w:t>Быстрее, выше, сильнее»</w:t>
      </w:r>
    </w:p>
    <w:tbl>
      <w:tblPr>
        <w:tblStyle w:val="ac"/>
        <w:tblW w:w="0" w:type="auto"/>
        <w:tblLook w:val="04A0"/>
      </w:tblPr>
      <w:tblGrid>
        <w:gridCol w:w="562"/>
        <w:gridCol w:w="5262"/>
        <w:gridCol w:w="2912"/>
        <w:gridCol w:w="2912"/>
        <w:gridCol w:w="2912"/>
      </w:tblGrid>
      <w:tr w:rsidR="004F0E8A" w:rsidRPr="007A0F2C" w:rsidTr="00246954">
        <w:tc>
          <w:tcPr>
            <w:tcW w:w="5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w:t>
            </w:r>
          </w:p>
        </w:tc>
        <w:tc>
          <w:tcPr>
            <w:tcW w:w="526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Название мероприятия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Сроки исполнения</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Для кого проводится</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Ответственные</w:t>
            </w:r>
          </w:p>
        </w:tc>
      </w:tr>
      <w:tr w:rsidR="004F0E8A" w:rsidRPr="007A0F2C" w:rsidTr="00246954">
        <w:tc>
          <w:tcPr>
            <w:tcW w:w="5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lastRenderedPageBreak/>
              <w:t>1</w:t>
            </w:r>
          </w:p>
        </w:tc>
        <w:tc>
          <w:tcPr>
            <w:tcW w:w="52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Неделя географии</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первая неделя</w:t>
            </w:r>
          </w:p>
        </w:tc>
        <w:tc>
          <w:tcPr>
            <w:tcW w:w="2912" w:type="dxa"/>
          </w:tcPr>
          <w:p w:rsidR="004F0E8A" w:rsidRPr="007A0F2C" w:rsidRDefault="004F0E8A" w:rsidP="00246954">
            <w:pPr>
              <w:pStyle w:val="a7"/>
              <w:tabs>
                <w:tab w:val="left" w:pos="5163"/>
                <w:tab w:val="left" w:pos="6688"/>
              </w:tabs>
              <w:ind w:firstLine="708"/>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Учитель географии</w:t>
            </w:r>
          </w:p>
        </w:tc>
      </w:tr>
      <w:tr w:rsidR="004F0E8A" w:rsidRPr="007A0F2C" w:rsidTr="00246954">
        <w:tc>
          <w:tcPr>
            <w:tcW w:w="5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2</w:t>
            </w:r>
          </w:p>
        </w:tc>
        <w:tc>
          <w:tcPr>
            <w:tcW w:w="52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Поздравление мам и праздничный концерт для учителей, посвященный ко дню 8 марта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7 марта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1-11 классы</w:t>
            </w:r>
          </w:p>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 xml:space="preserve">Для ветеранов, </w:t>
            </w:r>
          </w:p>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для учителей</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Вожатая</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3</w:t>
            </w:r>
          </w:p>
        </w:tc>
        <w:tc>
          <w:tcPr>
            <w:tcW w:w="52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Конкурс: «Мисс школа»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До 7 марта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Девочки 1-11 классов</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Вожатая</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Социальный педагог</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Педагог психолог</w:t>
            </w:r>
          </w:p>
        </w:tc>
      </w:tr>
      <w:tr w:rsidR="004F0E8A" w:rsidRPr="007A0F2C" w:rsidTr="00246954">
        <w:tc>
          <w:tcPr>
            <w:tcW w:w="5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4</w:t>
            </w:r>
          </w:p>
        </w:tc>
        <w:tc>
          <w:tcPr>
            <w:tcW w:w="52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Акция: «Чистая территория школы»</w:t>
            </w:r>
          </w:p>
        </w:tc>
        <w:tc>
          <w:tcPr>
            <w:tcW w:w="2912" w:type="dxa"/>
          </w:tcPr>
          <w:p w:rsidR="004F0E8A" w:rsidRPr="007A0F2C" w:rsidRDefault="004F0E8A" w:rsidP="00246954">
            <w:pPr>
              <w:pStyle w:val="a7"/>
              <w:tabs>
                <w:tab w:val="left" w:pos="5163"/>
                <w:tab w:val="left" w:pos="6688"/>
              </w:tabs>
              <w:ind w:firstLine="708"/>
              <w:rPr>
                <w:color w:val="000000"/>
                <w:sz w:val="24"/>
                <w:szCs w:val="24"/>
              </w:rPr>
            </w:pPr>
            <w:r w:rsidRPr="007A0F2C">
              <w:rPr>
                <w:color w:val="000000"/>
                <w:sz w:val="24"/>
                <w:szCs w:val="24"/>
              </w:rPr>
              <w:t>вторая неделя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5-11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ЗДВР</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5</w:t>
            </w:r>
          </w:p>
        </w:tc>
        <w:tc>
          <w:tcPr>
            <w:tcW w:w="52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Заседания ДО «</w:t>
            </w:r>
            <w:proofErr w:type="spellStart"/>
            <w:r w:rsidRPr="007A0F2C">
              <w:rPr>
                <w:color w:val="000000"/>
                <w:sz w:val="24"/>
                <w:szCs w:val="24"/>
              </w:rPr>
              <w:t>Хунчугеш</w:t>
            </w:r>
            <w:proofErr w:type="spellEnd"/>
            <w:r w:rsidRPr="007A0F2C">
              <w:rPr>
                <w:color w:val="000000"/>
                <w:sz w:val="24"/>
                <w:szCs w:val="24"/>
              </w:rPr>
              <w:t>»</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первая среда месяца</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Актив 5-11 классов</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Социальные педагоги</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Педагог психолог</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Логопед</w:t>
            </w:r>
          </w:p>
        </w:tc>
      </w:tr>
      <w:tr w:rsidR="004F0E8A" w:rsidRPr="007A0F2C" w:rsidTr="00246954">
        <w:tc>
          <w:tcPr>
            <w:tcW w:w="5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6</w:t>
            </w:r>
          </w:p>
        </w:tc>
        <w:tc>
          <w:tcPr>
            <w:tcW w:w="5262" w:type="dxa"/>
          </w:tcPr>
          <w:p w:rsidR="004F0E8A" w:rsidRPr="007A0F2C" w:rsidRDefault="004F0E8A" w:rsidP="00246954">
            <w:pPr>
              <w:pStyle w:val="a7"/>
              <w:tabs>
                <w:tab w:val="left" w:pos="5163"/>
                <w:tab w:val="left" w:pos="6688"/>
              </w:tabs>
              <w:rPr>
                <w:color w:val="000000"/>
                <w:sz w:val="24"/>
                <w:szCs w:val="24"/>
              </w:rPr>
            </w:pPr>
            <w:r w:rsidRPr="007A0F2C">
              <w:rPr>
                <w:sz w:val="24"/>
                <w:szCs w:val="24"/>
              </w:rPr>
              <w:t xml:space="preserve">Анкетирование «Склонности и интересы и </w:t>
            </w:r>
            <w:r w:rsidRPr="007A0F2C">
              <w:rPr>
                <w:sz w:val="24"/>
                <w:szCs w:val="24"/>
              </w:rPr>
              <w:lastRenderedPageBreak/>
              <w:t>учащихся в выборе профессии»</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lastRenderedPageBreak/>
              <w:t>третья неделя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9-11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tc>
      </w:tr>
      <w:tr w:rsidR="004F0E8A" w:rsidRPr="007A0F2C" w:rsidTr="00246954">
        <w:tc>
          <w:tcPr>
            <w:tcW w:w="5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lastRenderedPageBreak/>
              <w:t>7</w:t>
            </w:r>
          </w:p>
        </w:tc>
        <w:tc>
          <w:tcPr>
            <w:tcW w:w="5262" w:type="dxa"/>
          </w:tcPr>
          <w:p w:rsidR="004F0E8A" w:rsidRPr="007A0F2C" w:rsidRDefault="004F0E8A" w:rsidP="00246954">
            <w:pPr>
              <w:pStyle w:val="a7"/>
              <w:tabs>
                <w:tab w:val="left" w:pos="5163"/>
                <w:tab w:val="left" w:pos="6688"/>
              </w:tabs>
              <w:rPr>
                <w:sz w:val="24"/>
                <w:szCs w:val="24"/>
              </w:rPr>
            </w:pPr>
            <w:r w:rsidRPr="007A0F2C">
              <w:rPr>
                <w:sz w:val="24"/>
                <w:szCs w:val="24"/>
              </w:rPr>
              <w:t>Викторина ― «Права ребенка-права человека»</w:t>
            </w:r>
          </w:p>
          <w:p w:rsidR="004F0E8A" w:rsidRPr="007A0F2C" w:rsidRDefault="004F0E8A" w:rsidP="00246954">
            <w:pPr>
              <w:pStyle w:val="a7"/>
              <w:tabs>
                <w:tab w:val="left" w:pos="5163"/>
                <w:tab w:val="left" w:pos="6688"/>
              </w:tabs>
              <w:rPr>
                <w:color w:val="000000"/>
                <w:sz w:val="24"/>
                <w:szCs w:val="24"/>
              </w:rPr>
            </w:pPr>
            <w:r w:rsidRPr="007A0F2C">
              <w:rPr>
                <w:sz w:val="24"/>
                <w:szCs w:val="24"/>
              </w:rPr>
              <w:t xml:space="preserve">Интерактивные игры «Как </w:t>
            </w:r>
            <w:proofErr w:type="gramStart"/>
            <w:r w:rsidRPr="007A0F2C">
              <w:rPr>
                <w:sz w:val="24"/>
                <w:szCs w:val="24"/>
              </w:rPr>
              <w:t>избежать конфликт</w:t>
            </w:r>
            <w:proofErr w:type="gramEnd"/>
            <w:r w:rsidRPr="007A0F2C">
              <w:rPr>
                <w:sz w:val="24"/>
                <w:szCs w:val="24"/>
              </w:rPr>
              <w:t>»</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 xml:space="preserve">      четвертая неделя</w:t>
            </w:r>
          </w:p>
          <w:p w:rsidR="004F0E8A" w:rsidRPr="007A0F2C" w:rsidRDefault="004F0E8A" w:rsidP="00246954">
            <w:pPr>
              <w:rPr>
                <w:sz w:val="24"/>
                <w:szCs w:val="24"/>
                <w:lang w:eastAsia="ru-RU"/>
              </w:rPr>
            </w:pP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Вожатая</w:t>
            </w:r>
          </w:p>
          <w:p w:rsidR="004F0E8A" w:rsidRPr="007A0F2C" w:rsidRDefault="004F0E8A" w:rsidP="00246954">
            <w:pPr>
              <w:pStyle w:val="a7"/>
              <w:tabs>
                <w:tab w:val="left" w:pos="5163"/>
                <w:tab w:val="left" w:pos="6688"/>
              </w:tabs>
              <w:rPr>
                <w:color w:val="000000"/>
                <w:sz w:val="24"/>
                <w:szCs w:val="24"/>
              </w:rPr>
            </w:pP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Учитель информатики</w:t>
            </w:r>
          </w:p>
        </w:tc>
      </w:tr>
      <w:tr w:rsidR="004F0E8A" w:rsidRPr="007A0F2C" w:rsidTr="00246954">
        <w:tc>
          <w:tcPr>
            <w:tcW w:w="5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8</w:t>
            </w:r>
          </w:p>
        </w:tc>
        <w:tc>
          <w:tcPr>
            <w:tcW w:w="52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Конференция для старшеклассников «Влияние алкоголя на организм человека. Социальные последствия употребления алкоголя».</w:t>
            </w:r>
          </w:p>
        </w:tc>
        <w:tc>
          <w:tcPr>
            <w:tcW w:w="2912" w:type="dxa"/>
          </w:tcPr>
          <w:p w:rsidR="004F0E8A" w:rsidRPr="007A0F2C" w:rsidRDefault="004F0E8A" w:rsidP="00246954">
            <w:pPr>
              <w:pStyle w:val="a7"/>
              <w:tabs>
                <w:tab w:val="left" w:pos="5163"/>
                <w:tab w:val="left" w:pos="6688"/>
              </w:tabs>
              <w:jc w:val="center"/>
              <w:rPr>
                <w:color w:val="000000"/>
                <w:sz w:val="24"/>
                <w:szCs w:val="24"/>
              </w:rPr>
            </w:pPr>
            <w:proofErr w:type="gramStart"/>
            <w:r w:rsidRPr="007A0F2C">
              <w:rPr>
                <w:color w:val="000000"/>
                <w:sz w:val="24"/>
                <w:szCs w:val="24"/>
              </w:rPr>
              <w:t>ч</w:t>
            </w:r>
            <w:proofErr w:type="gramEnd"/>
            <w:r w:rsidRPr="007A0F2C">
              <w:rPr>
                <w:color w:val="000000"/>
                <w:sz w:val="24"/>
                <w:szCs w:val="24"/>
              </w:rPr>
              <w:t>етвертая неделя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9-11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Социальный педагог</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Педагог психолог</w:t>
            </w:r>
          </w:p>
        </w:tc>
      </w:tr>
      <w:tr w:rsidR="004F0E8A" w:rsidRPr="007A0F2C" w:rsidTr="00246954">
        <w:tc>
          <w:tcPr>
            <w:tcW w:w="5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9</w:t>
            </w:r>
          </w:p>
        </w:tc>
        <w:tc>
          <w:tcPr>
            <w:tcW w:w="52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Составление плана работы кружков и секций на весенние каникулы</w:t>
            </w:r>
          </w:p>
        </w:tc>
        <w:tc>
          <w:tcPr>
            <w:tcW w:w="2912" w:type="dxa"/>
          </w:tcPr>
          <w:p w:rsidR="004F0E8A" w:rsidRPr="007A0F2C" w:rsidRDefault="004F0E8A" w:rsidP="00246954">
            <w:pPr>
              <w:pStyle w:val="a7"/>
              <w:tabs>
                <w:tab w:val="left" w:pos="5163"/>
                <w:tab w:val="left" w:pos="6688"/>
              </w:tabs>
              <w:rPr>
                <w:color w:val="000000"/>
                <w:sz w:val="24"/>
                <w:szCs w:val="24"/>
              </w:rPr>
            </w:pP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Зам. директора по ВР</w:t>
            </w:r>
          </w:p>
        </w:tc>
      </w:tr>
      <w:tr w:rsidR="004F0E8A" w:rsidRPr="007A0F2C" w:rsidTr="00246954">
        <w:tc>
          <w:tcPr>
            <w:tcW w:w="5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10</w:t>
            </w:r>
          </w:p>
        </w:tc>
        <w:tc>
          <w:tcPr>
            <w:tcW w:w="5262" w:type="dxa"/>
          </w:tcPr>
          <w:p w:rsidR="004F0E8A" w:rsidRPr="007A0F2C" w:rsidRDefault="004F0E8A" w:rsidP="00246954">
            <w:pPr>
              <w:pStyle w:val="a7"/>
              <w:tabs>
                <w:tab w:val="left" w:pos="5163"/>
                <w:tab w:val="left" w:pos="6688"/>
              </w:tabs>
              <w:rPr>
                <w:color w:val="000000"/>
                <w:sz w:val="24"/>
                <w:szCs w:val="24"/>
              </w:rPr>
            </w:pPr>
            <w:r w:rsidRPr="007A0F2C">
              <w:rPr>
                <w:sz w:val="24"/>
                <w:szCs w:val="24"/>
              </w:rPr>
              <w:t>Родительские собрания по итогам третьей четверти</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В конце месяца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учителя</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Директор</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Зам. директора по УВР</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Зам. директора по ВР</w:t>
            </w:r>
          </w:p>
        </w:tc>
      </w:tr>
      <w:tr w:rsidR="004F0E8A" w:rsidRPr="007A0F2C" w:rsidTr="00246954">
        <w:tc>
          <w:tcPr>
            <w:tcW w:w="56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11</w:t>
            </w:r>
          </w:p>
        </w:tc>
        <w:tc>
          <w:tcPr>
            <w:tcW w:w="5262" w:type="dxa"/>
          </w:tcPr>
          <w:p w:rsidR="004F0E8A" w:rsidRPr="007A0F2C" w:rsidRDefault="004F0E8A" w:rsidP="00246954">
            <w:pPr>
              <w:pStyle w:val="a7"/>
              <w:tabs>
                <w:tab w:val="left" w:pos="5163"/>
                <w:tab w:val="left" w:pos="6688"/>
              </w:tabs>
              <w:rPr>
                <w:color w:val="000000"/>
                <w:sz w:val="24"/>
                <w:szCs w:val="24"/>
              </w:rPr>
            </w:pPr>
            <w:r w:rsidRPr="007A0F2C">
              <w:rPr>
                <w:sz w:val="24"/>
                <w:szCs w:val="24"/>
              </w:rPr>
              <w:t>Беседы о здоровом образе жизни</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Инспектор ПДН</w:t>
            </w:r>
          </w:p>
        </w:tc>
      </w:tr>
    </w:tbl>
    <w:p w:rsidR="004F0E8A" w:rsidRPr="007A0F2C" w:rsidRDefault="004F0E8A" w:rsidP="004F0E8A">
      <w:pPr>
        <w:pStyle w:val="a7"/>
        <w:tabs>
          <w:tab w:val="left" w:pos="5163"/>
          <w:tab w:val="left" w:pos="6688"/>
        </w:tabs>
        <w:rPr>
          <w:b/>
          <w:color w:val="000000"/>
        </w:rPr>
      </w:pPr>
    </w:p>
    <w:p w:rsidR="004F0E8A" w:rsidRPr="007A0F2C" w:rsidRDefault="004F0E8A" w:rsidP="004F0E8A">
      <w:pPr>
        <w:pStyle w:val="a7"/>
        <w:tabs>
          <w:tab w:val="left" w:pos="5163"/>
          <w:tab w:val="left" w:pos="6688"/>
        </w:tabs>
        <w:jc w:val="center"/>
        <w:rPr>
          <w:b/>
          <w:color w:val="000000"/>
        </w:rPr>
      </w:pPr>
      <w:r w:rsidRPr="007A0F2C">
        <w:rPr>
          <w:b/>
          <w:color w:val="000000"/>
        </w:rPr>
        <w:t>АПРЕЛЬ</w:t>
      </w:r>
    </w:p>
    <w:p w:rsidR="004F0E8A" w:rsidRPr="007A0F2C" w:rsidRDefault="004F0E8A" w:rsidP="004F0E8A">
      <w:pPr>
        <w:pStyle w:val="a7"/>
        <w:tabs>
          <w:tab w:val="left" w:pos="5163"/>
          <w:tab w:val="left" w:pos="6688"/>
        </w:tabs>
        <w:jc w:val="center"/>
        <w:rPr>
          <w:b/>
          <w:color w:val="000000"/>
        </w:rPr>
      </w:pPr>
      <w:r w:rsidRPr="007A0F2C">
        <w:rPr>
          <w:b/>
          <w:color w:val="000000"/>
        </w:rPr>
        <w:t>Девиз месяца: «Твори добро и красоту»</w:t>
      </w:r>
    </w:p>
    <w:tbl>
      <w:tblPr>
        <w:tblStyle w:val="ac"/>
        <w:tblW w:w="0" w:type="auto"/>
        <w:tblLook w:val="04A0"/>
      </w:tblPr>
      <w:tblGrid>
        <w:gridCol w:w="846"/>
        <w:gridCol w:w="4978"/>
        <w:gridCol w:w="2912"/>
        <w:gridCol w:w="2912"/>
        <w:gridCol w:w="2912"/>
      </w:tblGrid>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lastRenderedPageBreak/>
              <w:t>№</w:t>
            </w:r>
          </w:p>
        </w:tc>
        <w:tc>
          <w:tcPr>
            <w:tcW w:w="4978"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Название мероприятия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Сроки исполнения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Для кого проводится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Ответственные</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Неделя химии</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первая неделя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7-11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Учитель химии</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2</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 xml:space="preserve">День космонавтики. </w:t>
            </w:r>
            <w:proofErr w:type="spellStart"/>
            <w:r w:rsidRPr="007A0F2C">
              <w:rPr>
                <w:color w:val="000000"/>
                <w:sz w:val="24"/>
                <w:szCs w:val="24"/>
              </w:rPr>
              <w:t>Гагаринский</w:t>
            </w:r>
            <w:proofErr w:type="spellEnd"/>
            <w:r w:rsidRPr="007A0F2C">
              <w:rPr>
                <w:color w:val="000000"/>
                <w:sz w:val="24"/>
                <w:szCs w:val="24"/>
              </w:rPr>
              <w:t xml:space="preserve"> урок «Космос- это мы»</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вторая неделя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1-8 классы</w:t>
            </w:r>
          </w:p>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9-11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Социальный педагог</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Педагог психолог</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3</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Акция: «Подари книжку школьной библиотеке»</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по плану</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277"/>
                <w:tab w:val="left" w:pos="5163"/>
                <w:tab w:val="left" w:pos="6688"/>
              </w:tabs>
              <w:rPr>
                <w:color w:val="000000"/>
                <w:sz w:val="24"/>
                <w:szCs w:val="24"/>
              </w:rPr>
            </w:pPr>
            <w:r w:rsidRPr="007A0F2C">
              <w:rPr>
                <w:color w:val="000000"/>
                <w:sz w:val="24"/>
                <w:szCs w:val="24"/>
              </w:rPr>
              <w:tab/>
              <w:t>Библиотекарь</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4</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Школьный конкурс: «Ученик года-2020»</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третья неделя</w:t>
            </w:r>
          </w:p>
        </w:tc>
        <w:tc>
          <w:tcPr>
            <w:tcW w:w="2912" w:type="dxa"/>
          </w:tcPr>
          <w:p w:rsidR="004F0E8A" w:rsidRPr="007A0F2C" w:rsidRDefault="004F0E8A" w:rsidP="00246954">
            <w:pPr>
              <w:pStyle w:val="a7"/>
              <w:tabs>
                <w:tab w:val="left" w:pos="692"/>
                <w:tab w:val="left" w:pos="5163"/>
                <w:tab w:val="left" w:pos="6688"/>
              </w:tabs>
              <w:rPr>
                <w:color w:val="000000"/>
                <w:sz w:val="24"/>
                <w:szCs w:val="24"/>
              </w:rPr>
            </w:pPr>
            <w:r w:rsidRPr="007A0F2C">
              <w:rPr>
                <w:color w:val="000000"/>
                <w:sz w:val="24"/>
                <w:szCs w:val="24"/>
              </w:rPr>
              <w:tab/>
              <w:t>3-11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Вожатая</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5</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Трудовые десанты по уборке территории школы</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3-11 классы</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6</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Беседа «Красота человеческого поведения»</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 xml:space="preserve">Конкурс кабинетов «Самый, самый уютный </w:t>
            </w:r>
            <w:r w:rsidRPr="007A0F2C">
              <w:rPr>
                <w:color w:val="000000"/>
                <w:sz w:val="24"/>
                <w:szCs w:val="24"/>
              </w:rPr>
              <w:lastRenderedPageBreak/>
              <w:t>класс»</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lastRenderedPageBreak/>
              <w:t>четвертая неделя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Заведующие кабинетами</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lastRenderedPageBreak/>
              <w:t>7</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часы по формированию здорового образа жизни</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Вожатая</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8</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Беседа по профилактике ДТП</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в конце месяца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1-6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Руководитель кружка ЮИД</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9</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Организация отчетных собраний в классах</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Заседания ДО «</w:t>
            </w:r>
            <w:proofErr w:type="spellStart"/>
            <w:r w:rsidRPr="007A0F2C">
              <w:rPr>
                <w:color w:val="000000"/>
                <w:sz w:val="24"/>
                <w:szCs w:val="24"/>
              </w:rPr>
              <w:t>Хунчугеш</w:t>
            </w:r>
            <w:proofErr w:type="spellEnd"/>
            <w:r w:rsidRPr="007A0F2C">
              <w:rPr>
                <w:color w:val="000000"/>
                <w:sz w:val="24"/>
                <w:szCs w:val="24"/>
              </w:rPr>
              <w:t>»</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В течение месяца</w:t>
            </w:r>
          </w:p>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Первая среда месяца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Актив 5-11 классов</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Социальный педагог</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10</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Посещение занятий кружков</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Зам. директора по ВР</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Родительские собрания классных руководителей</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в конце месяца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Актив учителей 1-11 классов</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Зам. директора по ВР</w:t>
            </w:r>
          </w:p>
        </w:tc>
      </w:tr>
    </w:tbl>
    <w:p w:rsidR="004F0E8A" w:rsidRPr="007A0F2C" w:rsidRDefault="004F0E8A" w:rsidP="00781A54">
      <w:pPr>
        <w:pStyle w:val="a7"/>
        <w:tabs>
          <w:tab w:val="left" w:pos="5163"/>
          <w:tab w:val="left" w:pos="6688"/>
          <w:tab w:val="left" w:pos="6798"/>
          <w:tab w:val="center" w:pos="7285"/>
        </w:tabs>
        <w:jc w:val="center"/>
        <w:rPr>
          <w:b/>
          <w:color w:val="000000"/>
        </w:rPr>
      </w:pPr>
      <w:r w:rsidRPr="007A0F2C">
        <w:rPr>
          <w:b/>
          <w:color w:val="000000"/>
        </w:rPr>
        <w:t>МАЙ</w:t>
      </w:r>
    </w:p>
    <w:p w:rsidR="004F0E8A" w:rsidRPr="007A0F2C" w:rsidRDefault="004F0E8A" w:rsidP="004F0E8A">
      <w:pPr>
        <w:pStyle w:val="a7"/>
        <w:tabs>
          <w:tab w:val="left" w:pos="5163"/>
          <w:tab w:val="left" w:pos="6688"/>
        </w:tabs>
        <w:jc w:val="center"/>
        <w:rPr>
          <w:b/>
          <w:color w:val="000000"/>
        </w:rPr>
      </w:pPr>
      <w:r w:rsidRPr="007A0F2C">
        <w:rPr>
          <w:b/>
          <w:color w:val="000000"/>
        </w:rPr>
        <w:t>Девиз месяца: «Помним дни былые»</w:t>
      </w:r>
    </w:p>
    <w:tbl>
      <w:tblPr>
        <w:tblStyle w:val="ac"/>
        <w:tblW w:w="0" w:type="auto"/>
        <w:tblLook w:val="04A0"/>
      </w:tblPr>
      <w:tblGrid>
        <w:gridCol w:w="846"/>
        <w:gridCol w:w="4978"/>
        <w:gridCol w:w="2912"/>
        <w:gridCol w:w="2912"/>
        <w:gridCol w:w="2912"/>
      </w:tblGrid>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w:t>
            </w:r>
          </w:p>
        </w:tc>
        <w:tc>
          <w:tcPr>
            <w:tcW w:w="4978"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Название мероприятия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Сроки проведения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Для кого проводится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Ответственные</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lastRenderedPageBreak/>
              <w:t>1</w:t>
            </w:r>
          </w:p>
        </w:tc>
        <w:tc>
          <w:tcPr>
            <w:tcW w:w="4978"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Неделя ОБЖ</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первая неделя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Руководитель ОБЖ</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2</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Тематические классные часы, мероприятия, посвященные ко Дню Победы</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первая неделя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Руководитель ОБЖ</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3</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Праздник «Последний звонок»</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Последняя неделя месяца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Вожатая</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4</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 xml:space="preserve">Эстафета, Веселые старты </w:t>
            </w:r>
            <w:proofErr w:type="gramStart"/>
            <w:r w:rsidRPr="007A0F2C">
              <w:rPr>
                <w:color w:val="000000"/>
                <w:sz w:val="24"/>
                <w:szCs w:val="24"/>
              </w:rPr>
              <w:t>посвященное</w:t>
            </w:r>
            <w:proofErr w:type="gramEnd"/>
            <w:r w:rsidRPr="007A0F2C">
              <w:rPr>
                <w:color w:val="000000"/>
                <w:sz w:val="24"/>
                <w:szCs w:val="24"/>
              </w:rPr>
              <w:t xml:space="preserve"> ко Дню Победы</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третья неделя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5-11 классы</w:t>
            </w:r>
          </w:p>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1-4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Учитель физической культуры</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5</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Уборка пришкольной территории</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третья неделя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 xml:space="preserve">1-11 классы </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6</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Инструктажи по правилам поведения во время летнего периода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7</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Отчеты работы кружков</w:t>
            </w:r>
          </w:p>
        </w:tc>
        <w:tc>
          <w:tcPr>
            <w:tcW w:w="2912" w:type="dxa"/>
          </w:tcPr>
          <w:p w:rsidR="004F0E8A" w:rsidRPr="007A0F2C" w:rsidRDefault="004F0E8A" w:rsidP="00246954">
            <w:pPr>
              <w:pStyle w:val="a7"/>
              <w:tabs>
                <w:tab w:val="left" w:pos="5163"/>
                <w:tab w:val="left" w:pos="6688"/>
              </w:tabs>
              <w:jc w:val="center"/>
              <w:rPr>
                <w:color w:val="000000"/>
                <w:sz w:val="24"/>
                <w:szCs w:val="24"/>
              </w:rPr>
            </w:pPr>
          </w:p>
        </w:tc>
        <w:tc>
          <w:tcPr>
            <w:tcW w:w="2912" w:type="dxa"/>
          </w:tcPr>
          <w:p w:rsidR="004F0E8A" w:rsidRPr="007A0F2C" w:rsidRDefault="004F0E8A" w:rsidP="00246954">
            <w:pPr>
              <w:pStyle w:val="a7"/>
              <w:tabs>
                <w:tab w:val="left" w:pos="5163"/>
                <w:tab w:val="left" w:pos="6688"/>
              </w:tabs>
              <w:jc w:val="center"/>
              <w:rPr>
                <w:color w:val="000000"/>
                <w:sz w:val="24"/>
                <w:szCs w:val="24"/>
              </w:rPr>
            </w:pP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Зам. директора по ВР</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lastRenderedPageBreak/>
              <w:t>8</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Итоговое четвертое общешкольное родительское собрание, Организация летнего отдыха детей</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четвертое неделя</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Родители</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Классные руководители</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Социальный педагог</w:t>
            </w:r>
          </w:p>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Педагог психолог</w:t>
            </w:r>
          </w:p>
        </w:tc>
      </w:tr>
      <w:tr w:rsidR="004F0E8A" w:rsidRPr="007A0F2C" w:rsidTr="00246954">
        <w:tc>
          <w:tcPr>
            <w:tcW w:w="846"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9</w:t>
            </w:r>
          </w:p>
        </w:tc>
        <w:tc>
          <w:tcPr>
            <w:tcW w:w="4978"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Организация выставок поделок и рисунков кружков</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В течение месяца</w:t>
            </w:r>
          </w:p>
        </w:tc>
        <w:tc>
          <w:tcPr>
            <w:tcW w:w="2912" w:type="dxa"/>
          </w:tcPr>
          <w:p w:rsidR="004F0E8A" w:rsidRPr="007A0F2C" w:rsidRDefault="004F0E8A" w:rsidP="00246954">
            <w:pPr>
              <w:pStyle w:val="a7"/>
              <w:tabs>
                <w:tab w:val="left" w:pos="5163"/>
                <w:tab w:val="left" w:pos="6688"/>
              </w:tabs>
              <w:jc w:val="center"/>
              <w:rPr>
                <w:color w:val="000000"/>
                <w:sz w:val="24"/>
                <w:szCs w:val="24"/>
              </w:rPr>
            </w:pPr>
            <w:r w:rsidRPr="007A0F2C">
              <w:rPr>
                <w:color w:val="000000"/>
                <w:sz w:val="24"/>
                <w:szCs w:val="24"/>
              </w:rPr>
              <w:t>1-11 классы</w:t>
            </w:r>
          </w:p>
        </w:tc>
        <w:tc>
          <w:tcPr>
            <w:tcW w:w="2912" w:type="dxa"/>
          </w:tcPr>
          <w:p w:rsidR="004F0E8A" w:rsidRPr="007A0F2C" w:rsidRDefault="004F0E8A" w:rsidP="00246954">
            <w:pPr>
              <w:pStyle w:val="a7"/>
              <w:tabs>
                <w:tab w:val="left" w:pos="5163"/>
                <w:tab w:val="left" w:pos="6688"/>
              </w:tabs>
              <w:rPr>
                <w:color w:val="000000"/>
                <w:sz w:val="24"/>
                <w:szCs w:val="24"/>
              </w:rPr>
            </w:pPr>
            <w:r w:rsidRPr="007A0F2C">
              <w:rPr>
                <w:color w:val="000000"/>
                <w:sz w:val="24"/>
                <w:szCs w:val="24"/>
              </w:rPr>
              <w:t>Руководители кружков</w:t>
            </w:r>
          </w:p>
        </w:tc>
      </w:tr>
    </w:tbl>
    <w:p w:rsidR="004F0E8A" w:rsidRPr="007A0F2C" w:rsidRDefault="004F0E8A" w:rsidP="00781A54">
      <w:pPr>
        <w:pStyle w:val="a7"/>
        <w:tabs>
          <w:tab w:val="left" w:pos="5163"/>
        </w:tabs>
        <w:jc w:val="center"/>
        <w:rPr>
          <w:b/>
          <w:color w:val="000000"/>
        </w:rPr>
      </w:pPr>
      <w:r w:rsidRPr="007A0F2C">
        <w:rPr>
          <w:b/>
          <w:color w:val="000000"/>
        </w:rPr>
        <w:t>ИЮНЬ</w:t>
      </w:r>
    </w:p>
    <w:p w:rsidR="004F0E8A" w:rsidRPr="007A0F2C" w:rsidRDefault="004F0E8A" w:rsidP="004F0E8A">
      <w:pPr>
        <w:pStyle w:val="a7"/>
        <w:tabs>
          <w:tab w:val="left" w:pos="5163"/>
        </w:tabs>
        <w:jc w:val="center"/>
        <w:rPr>
          <w:b/>
          <w:color w:val="000000"/>
        </w:rPr>
      </w:pPr>
      <w:r w:rsidRPr="007A0F2C">
        <w:rPr>
          <w:b/>
          <w:color w:val="000000"/>
        </w:rPr>
        <w:t>Девиз месяца: «Лето красное пришло…»</w:t>
      </w:r>
    </w:p>
    <w:tbl>
      <w:tblPr>
        <w:tblStyle w:val="ac"/>
        <w:tblW w:w="0" w:type="auto"/>
        <w:tblLook w:val="04A0"/>
      </w:tblPr>
      <w:tblGrid>
        <w:gridCol w:w="846"/>
        <w:gridCol w:w="4978"/>
        <w:gridCol w:w="2912"/>
        <w:gridCol w:w="2912"/>
        <w:gridCol w:w="2912"/>
      </w:tblGrid>
      <w:tr w:rsidR="004F0E8A" w:rsidRPr="007A0F2C" w:rsidTr="00246954">
        <w:tc>
          <w:tcPr>
            <w:tcW w:w="846" w:type="dxa"/>
          </w:tcPr>
          <w:p w:rsidR="004F0E8A" w:rsidRPr="007A0F2C" w:rsidRDefault="004F0E8A" w:rsidP="00246954">
            <w:pPr>
              <w:pStyle w:val="a7"/>
              <w:tabs>
                <w:tab w:val="left" w:pos="5163"/>
              </w:tabs>
              <w:rPr>
                <w:color w:val="000000"/>
                <w:sz w:val="24"/>
                <w:szCs w:val="24"/>
              </w:rPr>
            </w:pPr>
            <w:r w:rsidRPr="007A0F2C">
              <w:rPr>
                <w:color w:val="000000"/>
                <w:sz w:val="24"/>
                <w:szCs w:val="24"/>
              </w:rPr>
              <w:t>№</w:t>
            </w:r>
          </w:p>
        </w:tc>
        <w:tc>
          <w:tcPr>
            <w:tcW w:w="4978"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Название мероприятия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Сроки исполнения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Для кого проводится</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Ответственные</w:t>
            </w:r>
          </w:p>
        </w:tc>
      </w:tr>
      <w:tr w:rsidR="004F0E8A" w:rsidRPr="007A0F2C" w:rsidTr="00246954">
        <w:tc>
          <w:tcPr>
            <w:tcW w:w="846" w:type="dxa"/>
          </w:tcPr>
          <w:p w:rsidR="004F0E8A" w:rsidRPr="007A0F2C" w:rsidRDefault="004F0E8A" w:rsidP="00246954">
            <w:pPr>
              <w:pStyle w:val="a7"/>
              <w:tabs>
                <w:tab w:val="left" w:pos="5163"/>
              </w:tabs>
              <w:rPr>
                <w:color w:val="000000"/>
                <w:sz w:val="24"/>
                <w:szCs w:val="24"/>
              </w:rPr>
            </w:pPr>
            <w:r w:rsidRPr="007A0F2C">
              <w:rPr>
                <w:color w:val="000000"/>
                <w:sz w:val="24"/>
                <w:szCs w:val="24"/>
              </w:rPr>
              <w:t>1</w:t>
            </w:r>
          </w:p>
        </w:tc>
        <w:tc>
          <w:tcPr>
            <w:tcW w:w="4978" w:type="dxa"/>
          </w:tcPr>
          <w:p w:rsidR="004F0E8A" w:rsidRPr="007A0F2C" w:rsidRDefault="00E22851" w:rsidP="00246954">
            <w:pPr>
              <w:pStyle w:val="a7"/>
              <w:tabs>
                <w:tab w:val="left" w:pos="5163"/>
              </w:tabs>
              <w:rPr>
                <w:color w:val="000000"/>
                <w:sz w:val="24"/>
                <w:szCs w:val="24"/>
              </w:rPr>
            </w:pPr>
            <w:r w:rsidRPr="007A0F2C">
              <w:rPr>
                <w:color w:val="000000"/>
                <w:sz w:val="24"/>
                <w:szCs w:val="24"/>
              </w:rPr>
              <w:t>ОГЭ</w:t>
            </w:r>
            <w:r w:rsidR="004F0E8A" w:rsidRPr="007A0F2C">
              <w:rPr>
                <w:color w:val="000000"/>
                <w:sz w:val="24"/>
                <w:szCs w:val="24"/>
              </w:rPr>
              <w:t>, ЕГЭ, переводные экзамены</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По плану</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1-11 класс</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Администрация</w:t>
            </w:r>
          </w:p>
        </w:tc>
      </w:tr>
      <w:tr w:rsidR="004F0E8A" w:rsidRPr="007A0F2C" w:rsidTr="00246954">
        <w:tc>
          <w:tcPr>
            <w:tcW w:w="846" w:type="dxa"/>
          </w:tcPr>
          <w:p w:rsidR="004F0E8A" w:rsidRPr="007A0F2C" w:rsidRDefault="004F0E8A" w:rsidP="00246954">
            <w:pPr>
              <w:pStyle w:val="a7"/>
              <w:tabs>
                <w:tab w:val="left" w:pos="5163"/>
              </w:tabs>
              <w:rPr>
                <w:color w:val="000000"/>
                <w:sz w:val="24"/>
                <w:szCs w:val="24"/>
              </w:rPr>
            </w:pPr>
            <w:r w:rsidRPr="007A0F2C">
              <w:rPr>
                <w:color w:val="000000"/>
                <w:sz w:val="24"/>
                <w:szCs w:val="24"/>
              </w:rPr>
              <w:t>2</w:t>
            </w:r>
          </w:p>
        </w:tc>
        <w:tc>
          <w:tcPr>
            <w:tcW w:w="4978" w:type="dxa"/>
          </w:tcPr>
          <w:p w:rsidR="004F0E8A" w:rsidRPr="007A0F2C" w:rsidRDefault="004F0E8A" w:rsidP="00246954">
            <w:pPr>
              <w:pStyle w:val="a7"/>
              <w:tabs>
                <w:tab w:val="left" w:pos="5163"/>
              </w:tabs>
              <w:rPr>
                <w:color w:val="000000"/>
                <w:sz w:val="24"/>
                <w:szCs w:val="24"/>
              </w:rPr>
            </w:pPr>
            <w:r w:rsidRPr="007A0F2C">
              <w:rPr>
                <w:color w:val="000000"/>
                <w:sz w:val="24"/>
                <w:szCs w:val="24"/>
              </w:rPr>
              <w:t>Оргкомитет по проведению выпускного вечера: «До свидания, школа!», «Сегодня вечер выпускной!»</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По плану</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9 класс</w:t>
            </w:r>
          </w:p>
          <w:p w:rsidR="004F0E8A" w:rsidRPr="007A0F2C" w:rsidRDefault="004F0E8A" w:rsidP="00246954">
            <w:pPr>
              <w:pStyle w:val="a7"/>
              <w:tabs>
                <w:tab w:val="left" w:pos="5163"/>
              </w:tabs>
              <w:jc w:val="center"/>
              <w:rPr>
                <w:color w:val="000000"/>
                <w:sz w:val="24"/>
                <w:szCs w:val="24"/>
              </w:rPr>
            </w:pPr>
            <w:r w:rsidRPr="007A0F2C">
              <w:rPr>
                <w:color w:val="000000"/>
                <w:sz w:val="24"/>
                <w:szCs w:val="24"/>
              </w:rPr>
              <w:t>11 класс</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p w:rsidR="004F0E8A" w:rsidRPr="007A0F2C" w:rsidRDefault="004F0E8A" w:rsidP="00246954">
            <w:pPr>
              <w:pStyle w:val="a7"/>
              <w:tabs>
                <w:tab w:val="left" w:pos="5163"/>
              </w:tabs>
              <w:rPr>
                <w:color w:val="000000"/>
                <w:sz w:val="24"/>
                <w:szCs w:val="24"/>
              </w:rPr>
            </w:pPr>
            <w:r w:rsidRPr="007A0F2C">
              <w:rPr>
                <w:color w:val="000000"/>
                <w:sz w:val="24"/>
                <w:szCs w:val="24"/>
              </w:rPr>
              <w:t>Классные руководители</w:t>
            </w:r>
          </w:p>
          <w:p w:rsidR="004F0E8A" w:rsidRPr="007A0F2C" w:rsidRDefault="004F0E8A" w:rsidP="00246954">
            <w:pPr>
              <w:pStyle w:val="a7"/>
              <w:tabs>
                <w:tab w:val="left" w:pos="5163"/>
              </w:tabs>
              <w:rPr>
                <w:color w:val="000000"/>
                <w:sz w:val="24"/>
                <w:szCs w:val="24"/>
              </w:rPr>
            </w:pPr>
          </w:p>
        </w:tc>
      </w:tr>
      <w:tr w:rsidR="004F0E8A" w:rsidRPr="007A0F2C" w:rsidTr="00246954">
        <w:tc>
          <w:tcPr>
            <w:tcW w:w="846" w:type="dxa"/>
          </w:tcPr>
          <w:p w:rsidR="004F0E8A" w:rsidRPr="007A0F2C" w:rsidRDefault="004F0E8A" w:rsidP="00246954">
            <w:pPr>
              <w:pStyle w:val="a7"/>
              <w:tabs>
                <w:tab w:val="left" w:pos="5163"/>
              </w:tabs>
              <w:rPr>
                <w:color w:val="000000"/>
                <w:sz w:val="24"/>
                <w:szCs w:val="24"/>
              </w:rPr>
            </w:pPr>
            <w:r w:rsidRPr="007A0F2C">
              <w:rPr>
                <w:color w:val="000000"/>
                <w:sz w:val="24"/>
                <w:szCs w:val="24"/>
              </w:rPr>
              <w:t>3</w:t>
            </w:r>
          </w:p>
        </w:tc>
        <w:tc>
          <w:tcPr>
            <w:tcW w:w="4978" w:type="dxa"/>
          </w:tcPr>
          <w:p w:rsidR="004F0E8A" w:rsidRPr="007A0F2C" w:rsidRDefault="004F0E8A" w:rsidP="00246954">
            <w:pPr>
              <w:pStyle w:val="a7"/>
              <w:tabs>
                <w:tab w:val="left" w:pos="5163"/>
              </w:tabs>
              <w:rPr>
                <w:color w:val="000000"/>
                <w:sz w:val="24"/>
                <w:szCs w:val="24"/>
              </w:rPr>
            </w:pPr>
            <w:r w:rsidRPr="007A0F2C">
              <w:rPr>
                <w:color w:val="000000"/>
                <w:sz w:val="24"/>
                <w:szCs w:val="24"/>
              </w:rPr>
              <w:t>Организация летней занятости детей, пришкольный лагерь «</w:t>
            </w:r>
            <w:proofErr w:type="spellStart"/>
            <w:r w:rsidRPr="007A0F2C">
              <w:rPr>
                <w:color w:val="000000"/>
                <w:sz w:val="24"/>
                <w:szCs w:val="24"/>
              </w:rPr>
              <w:t>Ооруг</w:t>
            </w:r>
            <w:proofErr w:type="spellEnd"/>
            <w:r w:rsidRPr="007A0F2C">
              <w:rPr>
                <w:color w:val="000000"/>
                <w:sz w:val="24"/>
                <w:szCs w:val="24"/>
              </w:rPr>
              <w:t>»</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По плану</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1-7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ЗДВР, начальник лагеря</w:t>
            </w:r>
          </w:p>
        </w:tc>
      </w:tr>
      <w:tr w:rsidR="004F0E8A" w:rsidRPr="007A0F2C" w:rsidTr="00246954">
        <w:tc>
          <w:tcPr>
            <w:tcW w:w="846" w:type="dxa"/>
          </w:tcPr>
          <w:p w:rsidR="004F0E8A" w:rsidRPr="007A0F2C" w:rsidRDefault="004F0E8A" w:rsidP="00246954">
            <w:pPr>
              <w:pStyle w:val="a7"/>
              <w:tabs>
                <w:tab w:val="left" w:pos="5163"/>
              </w:tabs>
              <w:rPr>
                <w:color w:val="000000"/>
                <w:sz w:val="24"/>
                <w:szCs w:val="24"/>
              </w:rPr>
            </w:pPr>
            <w:r w:rsidRPr="007A0F2C">
              <w:rPr>
                <w:color w:val="000000"/>
                <w:sz w:val="24"/>
                <w:szCs w:val="24"/>
              </w:rPr>
              <w:t>4</w:t>
            </w:r>
          </w:p>
        </w:tc>
        <w:tc>
          <w:tcPr>
            <w:tcW w:w="4978" w:type="dxa"/>
          </w:tcPr>
          <w:p w:rsidR="004F0E8A" w:rsidRPr="007A0F2C" w:rsidRDefault="004F0E8A" w:rsidP="00246954">
            <w:pPr>
              <w:pStyle w:val="a7"/>
              <w:tabs>
                <w:tab w:val="left" w:pos="5163"/>
              </w:tabs>
              <w:rPr>
                <w:color w:val="000000"/>
                <w:sz w:val="24"/>
                <w:szCs w:val="24"/>
              </w:rPr>
            </w:pPr>
            <w:r w:rsidRPr="007A0F2C">
              <w:rPr>
                <w:color w:val="000000"/>
                <w:sz w:val="24"/>
                <w:szCs w:val="24"/>
              </w:rPr>
              <w:t>«Как везти себя на экзамене»</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По плану</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9,11 классы</w:t>
            </w: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Педагог психолог</w:t>
            </w:r>
          </w:p>
        </w:tc>
      </w:tr>
      <w:tr w:rsidR="004F0E8A" w:rsidRPr="007A0F2C" w:rsidTr="00246954">
        <w:tc>
          <w:tcPr>
            <w:tcW w:w="846" w:type="dxa"/>
          </w:tcPr>
          <w:p w:rsidR="004F0E8A" w:rsidRPr="007A0F2C" w:rsidRDefault="004F0E8A" w:rsidP="00246954">
            <w:pPr>
              <w:pStyle w:val="a7"/>
              <w:tabs>
                <w:tab w:val="left" w:pos="5163"/>
              </w:tabs>
              <w:rPr>
                <w:color w:val="000000"/>
                <w:sz w:val="24"/>
                <w:szCs w:val="24"/>
              </w:rPr>
            </w:pPr>
            <w:r w:rsidRPr="007A0F2C">
              <w:rPr>
                <w:color w:val="000000"/>
                <w:sz w:val="24"/>
                <w:szCs w:val="24"/>
              </w:rPr>
              <w:lastRenderedPageBreak/>
              <w:t>5</w:t>
            </w:r>
          </w:p>
        </w:tc>
        <w:tc>
          <w:tcPr>
            <w:tcW w:w="4978" w:type="dxa"/>
          </w:tcPr>
          <w:p w:rsidR="004F0E8A" w:rsidRPr="007A0F2C" w:rsidRDefault="004F0E8A" w:rsidP="00246954">
            <w:pPr>
              <w:pStyle w:val="a7"/>
              <w:tabs>
                <w:tab w:val="left" w:pos="5163"/>
              </w:tabs>
              <w:rPr>
                <w:color w:val="000000"/>
                <w:sz w:val="24"/>
                <w:szCs w:val="24"/>
              </w:rPr>
            </w:pPr>
            <w:r w:rsidRPr="007A0F2C">
              <w:rPr>
                <w:color w:val="000000"/>
                <w:sz w:val="24"/>
                <w:szCs w:val="24"/>
              </w:rPr>
              <w:t>Анализ результативности воспитател</w:t>
            </w:r>
            <w:r w:rsidR="001A4F83" w:rsidRPr="007A0F2C">
              <w:rPr>
                <w:color w:val="000000"/>
                <w:sz w:val="24"/>
                <w:szCs w:val="24"/>
              </w:rPr>
              <w:t>ьной работы в школе за 2020-2021</w:t>
            </w:r>
            <w:r w:rsidRPr="007A0F2C">
              <w:rPr>
                <w:color w:val="000000"/>
                <w:sz w:val="24"/>
                <w:szCs w:val="24"/>
              </w:rPr>
              <w:t xml:space="preserve"> учебный год</w:t>
            </w:r>
          </w:p>
        </w:tc>
        <w:tc>
          <w:tcPr>
            <w:tcW w:w="2912" w:type="dxa"/>
          </w:tcPr>
          <w:p w:rsidR="004F0E8A" w:rsidRPr="007A0F2C" w:rsidRDefault="004F0E8A" w:rsidP="00246954">
            <w:pPr>
              <w:pStyle w:val="a7"/>
              <w:tabs>
                <w:tab w:val="left" w:pos="5163"/>
              </w:tabs>
              <w:jc w:val="center"/>
              <w:rPr>
                <w:color w:val="000000"/>
                <w:sz w:val="24"/>
                <w:szCs w:val="24"/>
              </w:rPr>
            </w:pPr>
            <w:r w:rsidRPr="007A0F2C">
              <w:rPr>
                <w:color w:val="000000"/>
                <w:sz w:val="24"/>
                <w:szCs w:val="24"/>
              </w:rPr>
              <w:t>первая неделя июня</w:t>
            </w:r>
          </w:p>
        </w:tc>
        <w:tc>
          <w:tcPr>
            <w:tcW w:w="2912" w:type="dxa"/>
          </w:tcPr>
          <w:p w:rsidR="004F0E8A" w:rsidRPr="007A0F2C" w:rsidRDefault="004F0E8A" w:rsidP="00246954">
            <w:pPr>
              <w:pStyle w:val="a7"/>
              <w:tabs>
                <w:tab w:val="left" w:pos="5163"/>
              </w:tabs>
              <w:rPr>
                <w:color w:val="000000"/>
                <w:sz w:val="24"/>
                <w:szCs w:val="24"/>
              </w:rPr>
            </w:pPr>
          </w:p>
        </w:tc>
        <w:tc>
          <w:tcPr>
            <w:tcW w:w="2912" w:type="dxa"/>
          </w:tcPr>
          <w:p w:rsidR="004F0E8A" w:rsidRPr="007A0F2C" w:rsidRDefault="004F0E8A" w:rsidP="00246954">
            <w:pPr>
              <w:pStyle w:val="a7"/>
              <w:tabs>
                <w:tab w:val="left" w:pos="5163"/>
              </w:tabs>
              <w:rPr>
                <w:color w:val="000000"/>
                <w:sz w:val="24"/>
                <w:szCs w:val="24"/>
              </w:rPr>
            </w:pPr>
            <w:r w:rsidRPr="007A0F2C">
              <w:rPr>
                <w:color w:val="000000"/>
                <w:sz w:val="24"/>
                <w:szCs w:val="24"/>
              </w:rPr>
              <w:t>Зам. директора по ВР</w:t>
            </w:r>
          </w:p>
        </w:tc>
      </w:tr>
    </w:tbl>
    <w:p w:rsidR="004F0E8A" w:rsidRPr="007A0F2C" w:rsidRDefault="004F0E8A" w:rsidP="004F0E8A">
      <w:pPr>
        <w:pStyle w:val="a7"/>
        <w:tabs>
          <w:tab w:val="left" w:pos="5163"/>
        </w:tabs>
        <w:rPr>
          <w:color w:val="000000"/>
        </w:rPr>
      </w:pPr>
    </w:p>
    <w:p w:rsidR="004F0E8A" w:rsidRPr="007A0F2C" w:rsidRDefault="004F0E8A" w:rsidP="004F0E8A">
      <w:pPr>
        <w:tabs>
          <w:tab w:val="left" w:pos="5637"/>
        </w:tabs>
        <w:jc w:val="center"/>
      </w:pPr>
    </w:p>
    <w:p w:rsidR="00260017" w:rsidRPr="007A0F2C" w:rsidRDefault="00260017" w:rsidP="001064BC">
      <w:pPr>
        <w:spacing w:line="276" w:lineRule="auto"/>
      </w:pPr>
    </w:p>
    <w:sectPr w:rsidR="00260017" w:rsidRPr="007A0F2C" w:rsidSect="001064BC">
      <w:footerReference w:type="default" r:id="rId7"/>
      <w:footerReference w:type="first" r:id="rId8"/>
      <w:pgSz w:w="16838" w:h="11906" w:orient="landscape"/>
      <w:pgMar w:top="772" w:right="426" w:bottom="850" w:left="426" w:header="720" w:footer="71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108" w:rsidRDefault="009D4108" w:rsidP="0036418D">
      <w:r>
        <w:separator/>
      </w:r>
    </w:p>
  </w:endnote>
  <w:endnote w:type="continuationSeparator" w:id="1">
    <w:p w:rsidR="009D4108" w:rsidRDefault="009D4108" w:rsidP="003641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108" w:rsidRDefault="00883992">
    <w:pPr>
      <w:pStyle w:val="a4"/>
    </w:pPr>
    <w:r>
      <w:pict>
        <v:shapetype id="_x0000_t202" coordsize="21600,21600" o:spt="202" path="m,l,21600r21600,l21600,xe">
          <v:stroke joinstyle="miter"/>
          <v:path gradientshapeok="t" o:connecttype="rect"/>
        </v:shapetype>
        <v:shape id="_x0000_s2049" type="#_x0000_t202" style="position:absolute;left:0;text-align:left;margin-left:0;margin-top:.05pt;width:82.9pt;height:13.55pt;z-index:251658240;mso-wrap-distance-left:0;mso-wrap-distance-right:0;mso-position-horizontal:center;mso-position-horizontal-relative:margin" stroked="f">
          <v:fill opacity="0" color2="black"/>
          <v:textbox style="mso-next-textbox:#_x0000_s2049" inset="0,0,0,0">
            <w:txbxContent>
              <w:p w:rsidR="009D4108" w:rsidRDefault="00883992">
                <w:pPr>
                  <w:pStyle w:val="a4"/>
                </w:pPr>
                <w:r>
                  <w:rPr>
                    <w:rStyle w:val="a3"/>
                  </w:rPr>
                  <w:fldChar w:fldCharType="begin"/>
                </w:r>
                <w:r w:rsidR="009D4108">
                  <w:rPr>
                    <w:rStyle w:val="a3"/>
                  </w:rPr>
                  <w:instrText xml:space="preserve"> PAGE </w:instrText>
                </w:r>
                <w:r>
                  <w:rPr>
                    <w:rStyle w:val="a3"/>
                  </w:rPr>
                  <w:fldChar w:fldCharType="separate"/>
                </w:r>
                <w:r w:rsidR="00282DB6">
                  <w:rPr>
                    <w:rStyle w:val="a3"/>
                    <w:noProof/>
                  </w:rPr>
                  <w:t>12</w:t>
                </w:r>
                <w:r>
                  <w:rPr>
                    <w:rStyle w:val="a3"/>
                  </w:rPr>
                  <w:fldChar w:fldCharType="end"/>
                </w:r>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108" w:rsidRDefault="009D41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108" w:rsidRDefault="009D4108" w:rsidP="0036418D">
      <w:r>
        <w:separator/>
      </w:r>
    </w:p>
  </w:footnote>
  <w:footnote w:type="continuationSeparator" w:id="1">
    <w:p w:rsidR="009D4108" w:rsidRDefault="009D4108" w:rsidP="003641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8"/>
        <w:szCs w:val="28"/>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rPr>
    </w:lvl>
  </w:abstractNum>
  <w:abstractNum w:abstractNumId="4">
    <w:nsid w:val="0000000B"/>
    <w:multiLevelType w:val="singleLevel"/>
    <w:tmpl w:val="0419000B"/>
    <w:lvl w:ilvl="0">
      <w:start w:val="1"/>
      <w:numFmt w:val="bullet"/>
      <w:lvlText w:val=""/>
      <w:lvlJc w:val="left"/>
      <w:pPr>
        <w:ind w:left="720" w:hanging="360"/>
      </w:pPr>
      <w:rPr>
        <w:rFonts w:ascii="Wingdings" w:hAnsi="Wingdings" w:hint="default"/>
      </w:rPr>
    </w:lvl>
  </w:abstractNum>
  <w:abstractNum w:abstractNumId="5">
    <w:nsid w:val="0000000D"/>
    <w:multiLevelType w:val="singleLevel"/>
    <w:tmpl w:val="0000000D"/>
    <w:name w:val="WW8Num13"/>
    <w:lvl w:ilvl="0">
      <w:start w:val="8"/>
      <w:numFmt w:val="decimal"/>
      <w:lvlText w:val="%1."/>
      <w:lvlJc w:val="left"/>
      <w:pPr>
        <w:tabs>
          <w:tab w:val="num" w:pos="0"/>
        </w:tabs>
        <w:ind w:left="720" w:hanging="360"/>
      </w:pPr>
      <w:rPr>
        <w:rFonts w:ascii="Times New Roman" w:eastAsia="Times New Roman" w:hAnsi="Times New Roman" w:cs="Times New Roman"/>
        <w:color w:val="auto"/>
      </w:rPr>
    </w:lvl>
  </w:abstractNum>
  <w:abstractNum w:abstractNumId="6">
    <w:nsid w:val="06A33BA9"/>
    <w:multiLevelType w:val="hybridMultilevel"/>
    <w:tmpl w:val="5C942F7A"/>
    <w:lvl w:ilvl="0" w:tplc="4E96260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610E53"/>
    <w:multiLevelType w:val="hybridMultilevel"/>
    <w:tmpl w:val="8BB07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C37AA4"/>
    <w:multiLevelType w:val="hybridMultilevel"/>
    <w:tmpl w:val="B0C4C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B874DE"/>
    <w:multiLevelType w:val="hybridMultilevel"/>
    <w:tmpl w:val="462C5884"/>
    <w:lvl w:ilvl="0" w:tplc="4DBE0418">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E1037E"/>
    <w:multiLevelType w:val="multilevel"/>
    <w:tmpl w:val="5F2A4D6C"/>
    <w:lvl w:ilvl="0">
      <w:start w:val="1"/>
      <w:numFmt w:val="decimal"/>
      <w:lvlText w:val="%1"/>
      <w:lvlJc w:val="left"/>
      <w:pPr>
        <w:ind w:left="540" w:hanging="540"/>
      </w:pPr>
      <w:rPr>
        <w:rFonts w:hint="default"/>
      </w:rPr>
    </w:lvl>
    <w:lvl w:ilvl="1">
      <w:start w:val="12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2978BA"/>
    <w:multiLevelType w:val="multilevel"/>
    <w:tmpl w:val="7782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53595F"/>
    <w:multiLevelType w:val="hybridMultilevel"/>
    <w:tmpl w:val="8C16B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273C07"/>
    <w:multiLevelType w:val="multilevel"/>
    <w:tmpl w:val="BD26DDF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FD1C09"/>
    <w:multiLevelType w:val="hybridMultilevel"/>
    <w:tmpl w:val="268A0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CF1EF3"/>
    <w:multiLevelType w:val="hybridMultilevel"/>
    <w:tmpl w:val="B13848CC"/>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096044"/>
    <w:multiLevelType w:val="multilevel"/>
    <w:tmpl w:val="A306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67507A"/>
    <w:multiLevelType w:val="hybridMultilevel"/>
    <w:tmpl w:val="B096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1077FF"/>
    <w:multiLevelType w:val="multilevel"/>
    <w:tmpl w:val="9688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D1799"/>
    <w:multiLevelType w:val="multilevel"/>
    <w:tmpl w:val="1B4E0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601503"/>
    <w:multiLevelType w:val="hybridMultilevel"/>
    <w:tmpl w:val="E5020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0B0956"/>
    <w:multiLevelType w:val="multilevel"/>
    <w:tmpl w:val="D59C5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CA6D3E"/>
    <w:multiLevelType w:val="hybridMultilevel"/>
    <w:tmpl w:val="70ECA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E12368"/>
    <w:multiLevelType w:val="multilevel"/>
    <w:tmpl w:val="21FE7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965284"/>
    <w:multiLevelType w:val="hybridMultilevel"/>
    <w:tmpl w:val="A6E0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8660C1"/>
    <w:multiLevelType w:val="hybridMultilevel"/>
    <w:tmpl w:val="198C7C1A"/>
    <w:lvl w:ilvl="0" w:tplc="6AB4DF90">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C079B6"/>
    <w:multiLevelType w:val="multilevel"/>
    <w:tmpl w:val="AED4921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D05B1F"/>
    <w:multiLevelType w:val="hybridMultilevel"/>
    <w:tmpl w:val="F5BCDA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03615B"/>
    <w:multiLevelType w:val="hybridMultilevel"/>
    <w:tmpl w:val="52AC2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6E7A30"/>
    <w:multiLevelType w:val="multilevel"/>
    <w:tmpl w:val="BF70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B976C5"/>
    <w:multiLevelType w:val="hybridMultilevel"/>
    <w:tmpl w:val="6E622142"/>
    <w:lvl w:ilvl="0" w:tplc="23E44AD0">
      <w:start w:val="2021"/>
      <w:numFmt w:val="decimal"/>
      <w:lvlText w:val="%1"/>
      <w:lvlJc w:val="left"/>
      <w:pPr>
        <w:ind w:left="1020" w:hanging="660"/>
      </w:pPr>
      <w:rPr>
        <w:rFonts w:hint="default"/>
        <w:color w:val="FF0000"/>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2A3EB1"/>
    <w:multiLevelType w:val="hybridMultilevel"/>
    <w:tmpl w:val="EE50F1CC"/>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9E35FF"/>
    <w:multiLevelType w:val="multilevel"/>
    <w:tmpl w:val="5114D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2F589E"/>
    <w:multiLevelType w:val="multilevel"/>
    <w:tmpl w:val="DD42C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4B1CE4"/>
    <w:multiLevelType w:val="hybridMultilevel"/>
    <w:tmpl w:val="39921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B60DCF"/>
    <w:multiLevelType w:val="multilevel"/>
    <w:tmpl w:val="FE1E7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E374A9"/>
    <w:multiLevelType w:val="multilevel"/>
    <w:tmpl w:val="9EBE5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24"/>
  </w:num>
  <w:num w:numId="9">
    <w:abstractNumId w:val="28"/>
  </w:num>
  <w:num w:numId="10">
    <w:abstractNumId w:val="20"/>
  </w:num>
  <w:num w:numId="11">
    <w:abstractNumId w:val="17"/>
  </w:num>
  <w:num w:numId="12">
    <w:abstractNumId w:val="22"/>
  </w:num>
  <w:num w:numId="13">
    <w:abstractNumId w:val="16"/>
  </w:num>
  <w:num w:numId="14">
    <w:abstractNumId w:val="30"/>
  </w:num>
  <w:num w:numId="15">
    <w:abstractNumId w:val="25"/>
  </w:num>
  <w:num w:numId="16">
    <w:abstractNumId w:val="6"/>
  </w:num>
  <w:num w:numId="17">
    <w:abstractNumId w:val="10"/>
  </w:num>
  <w:num w:numId="18">
    <w:abstractNumId w:val="9"/>
  </w:num>
  <w:num w:numId="19">
    <w:abstractNumId w:val="15"/>
  </w:num>
  <w:num w:numId="20">
    <w:abstractNumId w:val="34"/>
  </w:num>
  <w:num w:numId="21">
    <w:abstractNumId w:val="29"/>
  </w:num>
  <w:num w:numId="22">
    <w:abstractNumId w:val="18"/>
  </w:num>
  <w:num w:numId="23">
    <w:abstractNumId w:val="27"/>
  </w:num>
  <w:num w:numId="24">
    <w:abstractNumId w:val="14"/>
  </w:num>
  <w:num w:numId="25">
    <w:abstractNumId w:val="12"/>
  </w:num>
  <w:num w:numId="26">
    <w:abstractNumId w:val="19"/>
  </w:num>
  <w:num w:numId="27">
    <w:abstractNumId w:val="21"/>
  </w:num>
  <w:num w:numId="28">
    <w:abstractNumId w:val="11"/>
  </w:num>
  <w:num w:numId="29">
    <w:abstractNumId w:val="35"/>
  </w:num>
  <w:num w:numId="30">
    <w:abstractNumId w:val="33"/>
  </w:num>
  <w:num w:numId="31">
    <w:abstractNumId w:val="23"/>
  </w:num>
  <w:num w:numId="32">
    <w:abstractNumId w:val="26"/>
  </w:num>
  <w:num w:numId="33">
    <w:abstractNumId w:val="13"/>
  </w:num>
  <w:num w:numId="34">
    <w:abstractNumId w:val="32"/>
  </w:num>
  <w:num w:numId="35">
    <w:abstractNumId w:val="36"/>
  </w:num>
  <w:num w:numId="36">
    <w:abstractNumId w:val="31"/>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260017"/>
    <w:rsid w:val="000E7BBE"/>
    <w:rsid w:val="001064BC"/>
    <w:rsid w:val="00144FEA"/>
    <w:rsid w:val="001A4F83"/>
    <w:rsid w:val="00260017"/>
    <w:rsid w:val="00282DB6"/>
    <w:rsid w:val="0028470B"/>
    <w:rsid w:val="00297CE4"/>
    <w:rsid w:val="002E0DA8"/>
    <w:rsid w:val="002F2622"/>
    <w:rsid w:val="00333CEE"/>
    <w:rsid w:val="00350EE3"/>
    <w:rsid w:val="0036418D"/>
    <w:rsid w:val="0039206D"/>
    <w:rsid w:val="004231EA"/>
    <w:rsid w:val="00442065"/>
    <w:rsid w:val="004D12A1"/>
    <w:rsid w:val="004F0E8A"/>
    <w:rsid w:val="005B14F1"/>
    <w:rsid w:val="00613D2F"/>
    <w:rsid w:val="00646FF6"/>
    <w:rsid w:val="00671780"/>
    <w:rsid w:val="00751670"/>
    <w:rsid w:val="00781A54"/>
    <w:rsid w:val="007869E2"/>
    <w:rsid w:val="007A0F2C"/>
    <w:rsid w:val="007B388D"/>
    <w:rsid w:val="00805722"/>
    <w:rsid w:val="00883992"/>
    <w:rsid w:val="008F1187"/>
    <w:rsid w:val="009D4108"/>
    <w:rsid w:val="00A713C7"/>
    <w:rsid w:val="00B6605B"/>
    <w:rsid w:val="00B9304C"/>
    <w:rsid w:val="00BD57C3"/>
    <w:rsid w:val="00C731A6"/>
    <w:rsid w:val="00CD2C17"/>
    <w:rsid w:val="00D75CCC"/>
    <w:rsid w:val="00DB2FE8"/>
    <w:rsid w:val="00DC7F93"/>
    <w:rsid w:val="00E0769A"/>
    <w:rsid w:val="00E158E0"/>
    <w:rsid w:val="00E22851"/>
    <w:rsid w:val="00E46EE6"/>
    <w:rsid w:val="00E570FC"/>
    <w:rsid w:val="00E707F5"/>
    <w:rsid w:val="00EA7358"/>
    <w:rsid w:val="00F55218"/>
    <w:rsid w:val="00FB3C38"/>
    <w:rsid w:val="00FB6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17"/>
    <w:pPr>
      <w:spacing w:after="0" w:line="240" w:lineRule="auto"/>
      <w:jc w:val="both"/>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4F0E8A"/>
    <w:pPr>
      <w:keepNext/>
      <w:keepLines/>
      <w:spacing w:before="240" w:line="259" w:lineRule="auto"/>
      <w:jc w:val="left"/>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semiHidden/>
    <w:unhideWhenUsed/>
    <w:qFormat/>
    <w:rsid w:val="004F0E8A"/>
    <w:pPr>
      <w:keepNext/>
      <w:keepLines/>
      <w:spacing w:before="40" w:line="259" w:lineRule="auto"/>
      <w:jc w:val="left"/>
      <w:outlineLvl w:val="1"/>
    </w:pPr>
    <w:rPr>
      <w:rFonts w:asciiTheme="majorHAnsi" w:eastAsiaTheme="majorEastAsia" w:hAnsiTheme="majorHAnsi" w:cstheme="majorBidi"/>
      <w:color w:val="365F91" w:themeColor="accent1" w:themeShade="BF"/>
      <w:sz w:val="28"/>
      <w:szCs w:val="28"/>
      <w:lang w:eastAsia="en-US"/>
    </w:rPr>
  </w:style>
  <w:style w:type="paragraph" w:styleId="3">
    <w:name w:val="heading 3"/>
    <w:basedOn w:val="a"/>
    <w:next w:val="a"/>
    <w:link w:val="30"/>
    <w:uiPriority w:val="9"/>
    <w:semiHidden/>
    <w:unhideWhenUsed/>
    <w:qFormat/>
    <w:rsid w:val="004F0E8A"/>
    <w:pPr>
      <w:keepNext/>
      <w:keepLines/>
      <w:spacing w:before="40" w:line="259" w:lineRule="auto"/>
      <w:jc w:val="left"/>
      <w:outlineLvl w:val="2"/>
    </w:pPr>
    <w:rPr>
      <w:rFonts w:asciiTheme="majorHAnsi" w:eastAsiaTheme="majorEastAsia" w:hAnsiTheme="majorHAnsi" w:cstheme="majorBidi"/>
      <w:color w:val="244061" w:themeColor="accent1" w:themeShade="80"/>
      <w:lang w:eastAsia="en-US"/>
    </w:rPr>
  </w:style>
  <w:style w:type="paragraph" w:styleId="4">
    <w:name w:val="heading 4"/>
    <w:basedOn w:val="a"/>
    <w:next w:val="a"/>
    <w:link w:val="40"/>
    <w:uiPriority w:val="9"/>
    <w:semiHidden/>
    <w:unhideWhenUsed/>
    <w:qFormat/>
    <w:rsid w:val="004F0E8A"/>
    <w:pPr>
      <w:keepNext/>
      <w:keepLines/>
      <w:spacing w:before="40" w:line="259" w:lineRule="auto"/>
      <w:jc w:val="left"/>
      <w:outlineLvl w:val="3"/>
    </w:pPr>
    <w:rPr>
      <w:rFonts w:asciiTheme="majorHAnsi" w:eastAsiaTheme="majorEastAsia" w:hAnsiTheme="majorHAnsi" w:cstheme="majorBidi"/>
      <w:i/>
      <w:iCs/>
      <w:color w:val="365F91" w:themeColor="accent1" w:themeShade="BF"/>
      <w:sz w:val="22"/>
      <w:szCs w:val="22"/>
      <w:lang w:eastAsia="en-US"/>
    </w:rPr>
  </w:style>
  <w:style w:type="paragraph" w:styleId="5">
    <w:name w:val="heading 5"/>
    <w:basedOn w:val="a"/>
    <w:next w:val="a"/>
    <w:link w:val="50"/>
    <w:uiPriority w:val="9"/>
    <w:semiHidden/>
    <w:unhideWhenUsed/>
    <w:qFormat/>
    <w:rsid w:val="004F0E8A"/>
    <w:pPr>
      <w:keepNext/>
      <w:keepLines/>
      <w:spacing w:before="40" w:line="259" w:lineRule="auto"/>
      <w:jc w:val="left"/>
      <w:outlineLvl w:val="4"/>
    </w:pPr>
    <w:rPr>
      <w:rFonts w:asciiTheme="majorHAnsi" w:eastAsiaTheme="majorEastAsia" w:hAnsiTheme="majorHAnsi" w:cstheme="majorBidi"/>
      <w:color w:val="365F91" w:themeColor="accent1" w:themeShade="BF"/>
      <w:sz w:val="22"/>
      <w:szCs w:val="22"/>
      <w:lang w:eastAsia="en-US"/>
    </w:rPr>
  </w:style>
  <w:style w:type="paragraph" w:styleId="6">
    <w:name w:val="heading 6"/>
    <w:basedOn w:val="a"/>
    <w:next w:val="a"/>
    <w:link w:val="60"/>
    <w:uiPriority w:val="9"/>
    <w:semiHidden/>
    <w:unhideWhenUsed/>
    <w:qFormat/>
    <w:rsid w:val="004F0E8A"/>
    <w:pPr>
      <w:keepNext/>
      <w:keepLines/>
      <w:spacing w:before="40" w:line="259" w:lineRule="auto"/>
      <w:jc w:val="left"/>
      <w:outlineLvl w:val="5"/>
    </w:pPr>
    <w:rPr>
      <w:rFonts w:asciiTheme="majorHAnsi" w:eastAsiaTheme="majorEastAsia" w:hAnsiTheme="majorHAnsi" w:cstheme="majorBidi"/>
      <w:color w:val="244061" w:themeColor="accent1" w:themeShade="80"/>
      <w:sz w:val="22"/>
      <w:szCs w:val="22"/>
      <w:lang w:eastAsia="en-US"/>
    </w:rPr>
  </w:style>
  <w:style w:type="paragraph" w:styleId="7">
    <w:name w:val="heading 7"/>
    <w:basedOn w:val="a"/>
    <w:next w:val="a"/>
    <w:link w:val="70"/>
    <w:uiPriority w:val="9"/>
    <w:semiHidden/>
    <w:unhideWhenUsed/>
    <w:qFormat/>
    <w:rsid w:val="004F0E8A"/>
    <w:pPr>
      <w:keepNext/>
      <w:keepLines/>
      <w:spacing w:before="40" w:line="259" w:lineRule="auto"/>
      <w:jc w:val="left"/>
      <w:outlineLvl w:val="6"/>
    </w:pPr>
    <w:rPr>
      <w:rFonts w:asciiTheme="majorHAnsi" w:eastAsiaTheme="majorEastAsia" w:hAnsiTheme="majorHAnsi" w:cstheme="majorBidi"/>
      <w:i/>
      <w:iCs/>
      <w:color w:val="244061" w:themeColor="accent1" w:themeShade="80"/>
      <w:sz w:val="22"/>
      <w:szCs w:val="22"/>
      <w:lang w:eastAsia="en-US"/>
    </w:rPr>
  </w:style>
  <w:style w:type="paragraph" w:styleId="8">
    <w:name w:val="heading 8"/>
    <w:basedOn w:val="a"/>
    <w:next w:val="a"/>
    <w:link w:val="80"/>
    <w:uiPriority w:val="9"/>
    <w:semiHidden/>
    <w:unhideWhenUsed/>
    <w:qFormat/>
    <w:rsid w:val="004F0E8A"/>
    <w:pPr>
      <w:keepNext/>
      <w:keepLines/>
      <w:spacing w:before="40" w:line="259" w:lineRule="auto"/>
      <w:jc w:val="left"/>
      <w:outlineLvl w:val="7"/>
    </w:pPr>
    <w:rPr>
      <w:rFonts w:asciiTheme="majorHAnsi" w:eastAsiaTheme="majorEastAsia" w:hAnsiTheme="majorHAnsi" w:cstheme="majorBidi"/>
      <w:color w:val="262626" w:themeColor="text1" w:themeTint="D9"/>
      <w:sz w:val="21"/>
      <w:szCs w:val="21"/>
      <w:lang w:eastAsia="en-US"/>
    </w:rPr>
  </w:style>
  <w:style w:type="paragraph" w:styleId="9">
    <w:name w:val="heading 9"/>
    <w:basedOn w:val="a"/>
    <w:next w:val="a"/>
    <w:link w:val="90"/>
    <w:uiPriority w:val="9"/>
    <w:semiHidden/>
    <w:unhideWhenUsed/>
    <w:qFormat/>
    <w:rsid w:val="004F0E8A"/>
    <w:pPr>
      <w:keepNext/>
      <w:keepLines/>
      <w:spacing w:before="40" w:line="259" w:lineRule="auto"/>
      <w:jc w:val="left"/>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60017"/>
  </w:style>
  <w:style w:type="paragraph" w:styleId="a4">
    <w:name w:val="footer"/>
    <w:basedOn w:val="a"/>
    <w:link w:val="a5"/>
    <w:uiPriority w:val="99"/>
    <w:rsid w:val="00260017"/>
    <w:pPr>
      <w:tabs>
        <w:tab w:val="center" w:pos="4677"/>
        <w:tab w:val="right" w:pos="9355"/>
      </w:tabs>
    </w:pPr>
  </w:style>
  <w:style w:type="character" w:customStyle="1" w:styleId="a5">
    <w:name w:val="Нижний колонтитул Знак"/>
    <w:basedOn w:val="a0"/>
    <w:link w:val="a4"/>
    <w:uiPriority w:val="99"/>
    <w:rsid w:val="00260017"/>
    <w:rPr>
      <w:rFonts w:ascii="Times New Roman" w:eastAsia="Times New Roman" w:hAnsi="Times New Roman" w:cs="Times New Roman"/>
      <w:sz w:val="24"/>
      <w:szCs w:val="24"/>
      <w:lang w:eastAsia="zh-CN"/>
    </w:rPr>
  </w:style>
  <w:style w:type="paragraph" w:styleId="a6">
    <w:name w:val="List Paragraph"/>
    <w:basedOn w:val="a"/>
    <w:uiPriority w:val="34"/>
    <w:qFormat/>
    <w:rsid w:val="00260017"/>
    <w:pPr>
      <w:spacing w:after="200" w:line="276" w:lineRule="auto"/>
      <w:ind w:left="720" w:right="-284"/>
      <w:contextualSpacing/>
    </w:pPr>
    <w:rPr>
      <w:rFonts w:ascii="Calibri" w:eastAsia="Calibri" w:hAnsi="Calibri" w:cs="Calibri"/>
      <w:sz w:val="22"/>
      <w:szCs w:val="22"/>
    </w:rPr>
  </w:style>
  <w:style w:type="paragraph" w:styleId="a7">
    <w:name w:val="Normal (Web)"/>
    <w:basedOn w:val="a"/>
    <w:uiPriority w:val="99"/>
    <w:rsid w:val="00260017"/>
    <w:pPr>
      <w:spacing w:before="280" w:after="280"/>
    </w:pPr>
  </w:style>
  <w:style w:type="paragraph" w:styleId="a8">
    <w:name w:val="Balloon Text"/>
    <w:basedOn w:val="a"/>
    <w:link w:val="a9"/>
    <w:uiPriority w:val="99"/>
    <w:semiHidden/>
    <w:unhideWhenUsed/>
    <w:rsid w:val="00260017"/>
    <w:rPr>
      <w:rFonts w:ascii="Tahoma" w:hAnsi="Tahoma" w:cs="Tahoma"/>
      <w:sz w:val="16"/>
      <w:szCs w:val="16"/>
    </w:rPr>
  </w:style>
  <w:style w:type="character" w:customStyle="1" w:styleId="a9">
    <w:name w:val="Текст выноски Знак"/>
    <w:basedOn w:val="a0"/>
    <w:link w:val="a8"/>
    <w:uiPriority w:val="99"/>
    <w:semiHidden/>
    <w:rsid w:val="00260017"/>
    <w:rPr>
      <w:rFonts w:ascii="Tahoma" w:eastAsia="Times New Roman" w:hAnsi="Tahoma" w:cs="Tahoma"/>
      <w:sz w:val="16"/>
      <w:szCs w:val="16"/>
      <w:lang w:eastAsia="zh-CN"/>
    </w:rPr>
  </w:style>
  <w:style w:type="character" w:styleId="aa">
    <w:name w:val="Hyperlink"/>
    <w:basedOn w:val="a0"/>
    <w:uiPriority w:val="99"/>
    <w:unhideWhenUsed/>
    <w:rsid w:val="00260017"/>
    <w:rPr>
      <w:color w:val="0000FF" w:themeColor="hyperlink"/>
      <w:u w:val="single"/>
    </w:rPr>
  </w:style>
  <w:style w:type="character" w:styleId="ab">
    <w:name w:val="Strong"/>
    <w:basedOn w:val="a0"/>
    <w:uiPriority w:val="22"/>
    <w:qFormat/>
    <w:rsid w:val="00260017"/>
    <w:rPr>
      <w:b/>
      <w:bCs/>
    </w:rPr>
  </w:style>
  <w:style w:type="table" w:styleId="ac">
    <w:name w:val="Table Grid"/>
    <w:basedOn w:val="a1"/>
    <w:uiPriority w:val="39"/>
    <w:rsid w:val="00260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260017"/>
  </w:style>
  <w:style w:type="character" w:customStyle="1" w:styleId="10">
    <w:name w:val="Заголовок 1 Знак"/>
    <w:basedOn w:val="a0"/>
    <w:link w:val="1"/>
    <w:uiPriority w:val="9"/>
    <w:rsid w:val="004F0E8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4F0E8A"/>
    <w:rPr>
      <w:rFonts w:asciiTheme="majorHAnsi" w:eastAsiaTheme="majorEastAsia" w:hAnsiTheme="majorHAnsi" w:cstheme="majorBidi"/>
      <w:color w:val="365F91" w:themeColor="accent1" w:themeShade="BF"/>
      <w:sz w:val="28"/>
      <w:szCs w:val="28"/>
    </w:rPr>
  </w:style>
  <w:style w:type="character" w:customStyle="1" w:styleId="30">
    <w:name w:val="Заголовок 3 Знак"/>
    <w:basedOn w:val="a0"/>
    <w:link w:val="3"/>
    <w:uiPriority w:val="9"/>
    <w:semiHidden/>
    <w:rsid w:val="004F0E8A"/>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semiHidden/>
    <w:rsid w:val="004F0E8A"/>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4F0E8A"/>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4F0E8A"/>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semiHidden/>
    <w:rsid w:val="004F0E8A"/>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4F0E8A"/>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4F0E8A"/>
    <w:rPr>
      <w:rFonts w:asciiTheme="majorHAnsi" w:eastAsiaTheme="majorEastAsia" w:hAnsiTheme="majorHAnsi" w:cstheme="majorBidi"/>
      <w:i/>
      <w:iCs/>
      <w:color w:val="262626" w:themeColor="text1" w:themeTint="D9"/>
      <w:sz w:val="21"/>
      <w:szCs w:val="21"/>
    </w:rPr>
  </w:style>
  <w:style w:type="paragraph" w:customStyle="1" w:styleId="c3">
    <w:name w:val="c3"/>
    <w:basedOn w:val="a"/>
    <w:rsid w:val="004F0E8A"/>
    <w:pPr>
      <w:spacing w:before="100" w:beforeAutospacing="1" w:after="100" w:afterAutospacing="1"/>
      <w:jc w:val="left"/>
    </w:pPr>
    <w:rPr>
      <w:lang w:eastAsia="ru-RU"/>
    </w:rPr>
  </w:style>
  <w:style w:type="character" w:customStyle="1" w:styleId="c1">
    <w:name w:val="c1"/>
    <w:basedOn w:val="a0"/>
    <w:rsid w:val="004F0E8A"/>
  </w:style>
  <w:style w:type="paragraph" w:customStyle="1" w:styleId="default">
    <w:name w:val="default"/>
    <w:basedOn w:val="a"/>
    <w:rsid w:val="004F0E8A"/>
    <w:pPr>
      <w:spacing w:before="100" w:beforeAutospacing="1" w:after="100" w:afterAutospacing="1"/>
      <w:jc w:val="left"/>
    </w:pPr>
    <w:rPr>
      <w:lang w:eastAsia="ru-RU"/>
    </w:rPr>
  </w:style>
  <w:style w:type="paragraph" w:styleId="ad">
    <w:name w:val="caption"/>
    <w:basedOn w:val="a"/>
    <w:next w:val="a"/>
    <w:uiPriority w:val="35"/>
    <w:semiHidden/>
    <w:unhideWhenUsed/>
    <w:qFormat/>
    <w:rsid w:val="004F0E8A"/>
    <w:pPr>
      <w:spacing w:after="200"/>
      <w:jc w:val="left"/>
    </w:pPr>
    <w:rPr>
      <w:rFonts w:asciiTheme="minorHAnsi" w:eastAsiaTheme="minorEastAsia" w:hAnsiTheme="minorHAnsi" w:cstheme="minorBidi"/>
      <w:i/>
      <w:iCs/>
      <w:color w:val="1F497D" w:themeColor="text2"/>
      <w:sz w:val="18"/>
      <w:szCs w:val="18"/>
      <w:lang w:eastAsia="en-US"/>
    </w:rPr>
  </w:style>
  <w:style w:type="paragraph" w:styleId="ae">
    <w:name w:val="Title"/>
    <w:basedOn w:val="a"/>
    <w:next w:val="a"/>
    <w:link w:val="af"/>
    <w:uiPriority w:val="10"/>
    <w:qFormat/>
    <w:rsid w:val="004F0E8A"/>
    <w:pPr>
      <w:contextualSpacing/>
      <w:jc w:val="left"/>
    </w:pPr>
    <w:rPr>
      <w:rFonts w:asciiTheme="majorHAnsi" w:eastAsiaTheme="majorEastAsia" w:hAnsiTheme="majorHAnsi" w:cstheme="majorBidi"/>
      <w:spacing w:val="-10"/>
      <w:sz w:val="56"/>
      <w:szCs w:val="56"/>
      <w:lang w:eastAsia="en-US"/>
    </w:rPr>
  </w:style>
  <w:style w:type="character" w:customStyle="1" w:styleId="af">
    <w:name w:val="Название Знак"/>
    <w:basedOn w:val="a0"/>
    <w:link w:val="ae"/>
    <w:uiPriority w:val="10"/>
    <w:rsid w:val="004F0E8A"/>
    <w:rPr>
      <w:rFonts w:asciiTheme="majorHAnsi" w:eastAsiaTheme="majorEastAsia" w:hAnsiTheme="majorHAnsi" w:cstheme="majorBidi"/>
      <w:spacing w:val="-10"/>
      <w:sz w:val="56"/>
      <w:szCs w:val="56"/>
    </w:rPr>
  </w:style>
  <w:style w:type="paragraph" w:styleId="af0">
    <w:name w:val="Subtitle"/>
    <w:basedOn w:val="a"/>
    <w:next w:val="a"/>
    <w:link w:val="af1"/>
    <w:uiPriority w:val="11"/>
    <w:qFormat/>
    <w:rsid w:val="004F0E8A"/>
    <w:pPr>
      <w:numPr>
        <w:ilvl w:val="1"/>
      </w:numPr>
      <w:spacing w:after="160" w:line="259" w:lineRule="auto"/>
      <w:jc w:val="left"/>
    </w:pPr>
    <w:rPr>
      <w:rFonts w:asciiTheme="minorHAnsi" w:eastAsiaTheme="minorEastAsia" w:hAnsiTheme="minorHAnsi" w:cstheme="minorBidi"/>
      <w:color w:val="5A5A5A" w:themeColor="text1" w:themeTint="A5"/>
      <w:spacing w:val="15"/>
      <w:sz w:val="22"/>
      <w:szCs w:val="22"/>
      <w:lang w:eastAsia="en-US"/>
    </w:rPr>
  </w:style>
  <w:style w:type="character" w:customStyle="1" w:styleId="af1">
    <w:name w:val="Подзаголовок Знак"/>
    <w:basedOn w:val="a0"/>
    <w:link w:val="af0"/>
    <w:uiPriority w:val="11"/>
    <w:rsid w:val="004F0E8A"/>
    <w:rPr>
      <w:rFonts w:eastAsiaTheme="minorEastAsia"/>
      <w:color w:val="5A5A5A" w:themeColor="text1" w:themeTint="A5"/>
      <w:spacing w:val="15"/>
    </w:rPr>
  </w:style>
  <w:style w:type="character" w:styleId="af2">
    <w:name w:val="Emphasis"/>
    <w:basedOn w:val="a0"/>
    <w:uiPriority w:val="20"/>
    <w:qFormat/>
    <w:rsid w:val="004F0E8A"/>
    <w:rPr>
      <w:i/>
      <w:iCs/>
      <w:color w:val="auto"/>
    </w:rPr>
  </w:style>
  <w:style w:type="paragraph" w:styleId="af3">
    <w:name w:val="No Spacing"/>
    <w:uiPriority w:val="1"/>
    <w:qFormat/>
    <w:rsid w:val="004F0E8A"/>
    <w:pPr>
      <w:spacing w:after="0" w:line="240" w:lineRule="auto"/>
    </w:pPr>
    <w:rPr>
      <w:rFonts w:eastAsiaTheme="minorEastAsia"/>
    </w:rPr>
  </w:style>
  <w:style w:type="paragraph" w:styleId="21">
    <w:name w:val="Quote"/>
    <w:basedOn w:val="a"/>
    <w:next w:val="a"/>
    <w:link w:val="22"/>
    <w:uiPriority w:val="29"/>
    <w:qFormat/>
    <w:rsid w:val="004F0E8A"/>
    <w:pPr>
      <w:spacing w:before="200" w:after="160" w:line="259" w:lineRule="auto"/>
      <w:ind w:left="864" w:right="864"/>
      <w:jc w:val="left"/>
    </w:pPr>
    <w:rPr>
      <w:rFonts w:asciiTheme="minorHAnsi" w:eastAsiaTheme="minorEastAsia" w:hAnsiTheme="minorHAnsi" w:cstheme="minorBidi"/>
      <w:i/>
      <w:iCs/>
      <w:color w:val="404040" w:themeColor="text1" w:themeTint="BF"/>
      <w:sz w:val="22"/>
      <w:szCs w:val="22"/>
      <w:lang w:eastAsia="en-US"/>
    </w:rPr>
  </w:style>
  <w:style w:type="character" w:customStyle="1" w:styleId="22">
    <w:name w:val="Цитата 2 Знак"/>
    <w:basedOn w:val="a0"/>
    <w:link w:val="21"/>
    <w:uiPriority w:val="29"/>
    <w:rsid w:val="004F0E8A"/>
    <w:rPr>
      <w:rFonts w:eastAsiaTheme="minorEastAsia"/>
      <w:i/>
      <w:iCs/>
      <w:color w:val="404040" w:themeColor="text1" w:themeTint="BF"/>
    </w:rPr>
  </w:style>
  <w:style w:type="paragraph" w:styleId="af4">
    <w:name w:val="Intense Quote"/>
    <w:basedOn w:val="a"/>
    <w:next w:val="a"/>
    <w:link w:val="af5"/>
    <w:uiPriority w:val="30"/>
    <w:qFormat/>
    <w:rsid w:val="004F0E8A"/>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sz w:val="22"/>
      <w:szCs w:val="22"/>
      <w:lang w:eastAsia="en-US"/>
    </w:rPr>
  </w:style>
  <w:style w:type="character" w:customStyle="1" w:styleId="af5">
    <w:name w:val="Выделенная цитата Знак"/>
    <w:basedOn w:val="a0"/>
    <w:link w:val="af4"/>
    <w:uiPriority w:val="30"/>
    <w:rsid w:val="004F0E8A"/>
    <w:rPr>
      <w:rFonts w:eastAsiaTheme="minorEastAsia"/>
      <w:i/>
      <w:iCs/>
      <w:color w:val="4F81BD" w:themeColor="accent1"/>
    </w:rPr>
  </w:style>
  <w:style w:type="character" w:styleId="af6">
    <w:name w:val="Subtle Emphasis"/>
    <w:basedOn w:val="a0"/>
    <w:uiPriority w:val="19"/>
    <w:qFormat/>
    <w:rsid w:val="004F0E8A"/>
    <w:rPr>
      <w:i/>
      <w:iCs/>
      <w:color w:val="404040" w:themeColor="text1" w:themeTint="BF"/>
    </w:rPr>
  </w:style>
  <w:style w:type="character" w:styleId="af7">
    <w:name w:val="Intense Emphasis"/>
    <w:basedOn w:val="a0"/>
    <w:uiPriority w:val="21"/>
    <w:qFormat/>
    <w:rsid w:val="004F0E8A"/>
    <w:rPr>
      <w:i/>
      <w:iCs/>
      <w:color w:val="4F81BD" w:themeColor="accent1"/>
    </w:rPr>
  </w:style>
  <w:style w:type="character" w:styleId="af8">
    <w:name w:val="Subtle Reference"/>
    <w:basedOn w:val="a0"/>
    <w:uiPriority w:val="31"/>
    <w:qFormat/>
    <w:rsid w:val="004F0E8A"/>
    <w:rPr>
      <w:smallCaps/>
      <w:color w:val="404040" w:themeColor="text1" w:themeTint="BF"/>
    </w:rPr>
  </w:style>
  <w:style w:type="character" w:styleId="af9">
    <w:name w:val="Intense Reference"/>
    <w:basedOn w:val="a0"/>
    <w:uiPriority w:val="32"/>
    <w:qFormat/>
    <w:rsid w:val="004F0E8A"/>
    <w:rPr>
      <w:b/>
      <w:bCs/>
      <w:smallCaps/>
      <w:color w:val="4F81BD" w:themeColor="accent1"/>
      <w:spacing w:val="5"/>
    </w:rPr>
  </w:style>
  <w:style w:type="character" w:styleId="afa">
    <w:name w:val="Book Title"/>
    <w:basedOn w:val="a0"/>
    <w:uiPriority w:val="33"/>
    <w:qFormat/>
    <w:rsid w:val="004F0E8A"/>
    <w:rPr>
      <w:b/>
      <w:bCs/>
      <w:i/>
      <w:iCs/>
      <w:spacing w:val="5"/>
    </w:rPr>
  </w:style>
  <w:style w:type="paragraph" w:styleId="afb">
    <w:name w:val="TOC Heading"/>
    <w:basedOn w:val="1"/>
    <w:next w:val="a"/>
    <w:uiPriority w:val="39"/>
    <w:semiHidden/>
    <w:unhideWhenUsed/>
    <w:qFormat/>
    <w:rsid w:val="004F0E8A"/>
    <w:pPr>
      <w:outlineLvl w:val="9"/>
    </w:pPr>
  </w:style>
  <w:style w:type="paragraph" w:customStyle="1" w:styleId="c8">
    <w:name w:val="c8"/>
    <w:basedOn w:val="a"/>
    <w:rsid w:val="004F0E8A"/>
    <w:pPr>
      <w:spacing w:before="100" w:beforeAutospacing="1" w:after="100" w:afterAutospacing="1"/>
      <w:jc w:val="left"/>
    </w:pPr>
    <w:rPr>
      <w:lang w:eastAsia="ru-RU"/>
    </w:rPr>
  </w:style>
  <w:style w:type="paragraph" w:styleId="afc">
    <w:name w:val="header"/>
    <w:basedOn w:val="a"/>
    <w:link w:val="afd"/>
    <w:uiPriority w:val="99"/>
    <w:unhideWhenUsed/>
    <w:rsid w:val="004F0E8A"/>
    <w:pPr>
      <w:tabs>
        <w:tab w:val="center" w:pos="4677"/>
        <w:tab w:val="right" w:pos="9355"/>
      </w:tabs>
      <w:jc w:val="left"/>
    </w:pPr>
    <w:rPr>
      <w:rFonts w:asciiTheme="minorHAnsi" w:eastAsiaTheme="minorEastAsia" w:hAnsiTheme="minorHAnsi" w:cstheme="minorBidi"/>
      <w:sz w:val="22"/>
      <w:szCs w:val="22"/>
      <w:lang w:eastAsia="en-US"/>
    </w:rPr>
  </w:style>
  <w:style w:type="character" w:customStyle="1" w:styleId="afd">
    <w:name w:val="Верхний колонтитул Знак"/>
    <w:basedOn w:val="a0"/>
    <w:link w:val="afc"/>
    <w:uiPriority w:val="99"/>
    <w:rsid w:val="004F0E8A"/>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24</Pages>
  <Words>2720</Words>
  <Characters>15509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информатика</cp:lastModifiedBy>
  <cp:revision>38</cp:revision>
  <dcterms:created xsi:type="dcterms:W3CDTF">2020-07-31T13:08:00Z</dcterms:created>
  <dcterms:modified xsi:type="dcterms:W3CDTF">2020-10-22T01:54:00Z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137770</vt:lpwstr>
  </property>
  <property fmtid="{D5CDD505-2E9C-101B-9397-08002B2CF9AE}" pid="3" name="NXPowerLiteSettings">
    <vt:lpwstr>F6000400038000</vt:lpwstr>
  </property>
  <property fmtid="{D5CDD505-2E9C-101B-9397-08002B2CF9AE}" pid="4" name="NXPowerLiteVersion">
    <vt:lpwstr>D4.3.1</vt:lpwstr>
  </property>
</Properties>
</file>